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E4AF40" w14:textId="77777777" w:rsidR="00882128" w:rsidRPr="001F2E50" w:rsidRDefault="00882128" w:rsidP="001F2E50">
      <w:pPr>
        <w:jc w:val="center"/>
        <w:rPr>
          <w:rFonts w:ascii="Comic Sans MS" w:hAnsi="Comic Sans MS"/>
          <w:b/>
          <w:sz w:val="72"/>
          <w:szCs w:val="72"/>
        </w:rPr>
      </w:pPr>
      <w:bookmarkStart w:id="0" w:name="_Hlk480299426"/>
      <w:bookmarkStart w:id="1" w:name="_Toc12993342"/>
      <w:bookmarkStart w:id="2" w:name="_Toc12993612"/>
      <w:bookmarkEnd w:id="0"/>
      <w:r w:rsidRPr="001F2E50">
        <w:rPr>
          <w:rFonts w:ascii="Comic Sans MS" w:hAnsi="Comic Sans MS"/>
          <w:b/>
          <w:noProof/>
          <w:sz w:val="72"/>
          <w:szCs w:val="72"/>
          <w:lang w:val="en-US"/>
        </w:rPr>
        <w:drawing>
          <wp:anchor distT="0" distB="0" distL="114300" distR="114300" simplePos="0" relativeHeight="251655168" behindDoc="1" locked="0" layoutInCell="1" allowOverlap="1" wp14:anchorId="25761DCC" wp14:editId="3F61D062">
            <wp:simplePos x="0" y="0"/>
            <wp:positionH relativeFrom="column">
              <wp:posOffset>1781284</wp:posOffset>
            </wp:positionH>
            <wp:positionV relativeFrom="paragraph">
              <wp:posOffset>804019</wp:posOffset>
            </wp:positionV>
            <wp:extent cx="2143125" cy="2364740"/>
            <wp:effectExtent l="0" t="0" r="9525" b="0"/>
            <wp:wrapTight wrapText="bothSides">
              <wp:wrapPolygon edited="0">
                <wp:start x="0" y="0"/>
                <wp:lineTo x="0" y="21403"/>
                <wp:lineTo x="21504" y="21403"/>
                <wp:lineTo x="2150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43125" cy="2364740"/>
                    </a:xfrm>
                    <a:prstGeom prst="rect">
                      <a:avLst/>
                    </a:prstGeom>
                    <a:noFill/>
                  </pic:spPr>
                </pic:pic>
              </a:graphicData>
            </a:graphic>
          </wp:anchor>
        </w:drawing>
      </w:r>
      <w:r w:rsidRPr="001F2E50">
        <w:rPr>
          <w:rFonts w:ascii="Comic Sans MS" w:hAnsi="Comic Sans MS"/>
          <w:b/>
          <w:sz w:val="72"/>
          <w:szCs w:val="72"/>
        </w:rPr>
        <w:t>Child Registration Form</w:t>
      </w:r>
      <w:bookmarkEnd w:id="1"/>
      <w:bookmarkEnd w:id="2"/>
    </w:p>
    <w:p w14:paraId="1524042B" w14:textId="77777777" w:rsidR="00851CE6" w:rsidRPr="00A27D96" w:rsidRDefault="00851CE6" w:rsidP="00FF6565"/>
    <w:p w14:paraId="21C097E6" w14:textId="77777777" w:rsidR="00851CE6" w:rsidRPr="00A27D96" w:rsidRDefault="00851CE6" w:rsidP="00FF6565"/>
    <w:p w14:paraId="749027D2" w14:textId="77777777" w:rsidR="00851CE6" w:rsidRPr="00A27D96" w:rsidRDefault="00851CE6" w:rsidP="00FF6565"/>
    <w:p w14:paraId="59549840" w14:textId="77777777" w:rsidR="00851CE6" w:rsidRPr="00A27D96" w:rsidRDefault="00851CE6" w:rsidP="00FF6565"/>
    <w:p w14:paraId="1D61BDEC" w14:textId="77777777" w:rsidR="00851CE6" w:rsidRPr="00A27D96" w:rsidRDefault="00851CE6" w:rsidP="00FF6565"/>
    <w:p w14:paraId="49BFC513" w14:textId="77777777" w:rsidR="00851CE6" w:rsidRPr="00A27D96" w:rsidRDefault="00851CE6" w:rsidP="00FF6565"/>
    <w:p w14:paraId="5CF84889" w14:textId="77777777" w:rsidR="00A27D96" w:rsidRPr="00A27D96" w:rsidRDefault="00A27D96" w:rsidP="00FF6565"/>
    <w:p w14:paraId="3C03996B" w14:textId="77777777" w:rsidR="00292DC4" w:rsidRDefault="00292DC4" w:rsidP="00FF6565"/>
    <w:p w14:paraId="71217C0E" w14:textId="77777777" w:rsidR="00292DC4" w:rsidRDefault="00292DC4" w:rsidP="00FF6565"/>
    <w:p w14:paraId="2CA10B4A" w14:textId="77777777" w:rsidR="00292DC4" w:rsidRDefault="00292DC4" w:rsidP="00FF6565"/>
    <w:p w14:paraId="393AE66E" w14:textId="77777777" w:rsidR="00851CE6" w:rsidRPr="005B7E30" w:rsidRDefault="00882128" w:rsidP="0055702A">
      <w:pPr>
        <w:pStyle w:val="Heading3"/>
        <w:jc w:val="left"/>
        <w:rPr>
          <w:rFonts w:ascii="Comic Sans MS" w:hAnsi="Comic Sans MS" w:cs="Tahoma"/>
          <w:sz w:val="36"/>
          <w:szCs w:val="72"/>
        </w:rPr>
      </w:pPr>
      <w:bookmarkStart w:id="3" w:name="_Toc12993343"/>
      <w:bookmarkStart w:id="4" w:name="_Toc12993613"/>
      <w:bookmarkStart w:id="5" w:name="_Toc12994037"/>
      <w:bookmarkStart w:id="6" w:name="_Toc17539370"/>
      <w:bookmarkStart w:id="7" w:name="_Toc17539431"/>
      <w:bookmarkStart w:id="8" w:name="_Toc17539787"/>
      <w:bookmarkStart w:id="9" w:name="_Toc17540281"/>
      <w:r w:rsidRPr="005B7E30">
        <w:rPr>
          <w:rFonts w:ascii="Comic Sans MS" w:hAnsi="Comic Sans MS" w:cs="Tahoma"/>
          <w:sz w:val="36"/>
          <w:szCs w:val="72"/>
        </w:rPr>
        <w:t>Childs Name</w:t>
      </w:r>
      <w:r w:rsidRPr="0055702A">
        <w:rPr>
          <w:sz w:val="24"/>
          <w:szCs w:val="24"/>
        </w:rPr>
        <w:t xml:space="preserve">:                  </w:t>
      </w:r>
      <w:r w:rsidR="00292DC4" w:rsidRPr="0055702A">
        <w:rPr>
          <w:sz w:val="24"/>
          <w:szCs w:val="24"/>
        </w:rPr>
        <w:tab/>
      </w:r>
      <w:r w:rsidR="00292DC4" w:rsidRPr="0055702A">
        <w:rPr>
          <w:sz w:val="24"/>
          <w:szCs w:val="24"/>
        </w:rPr>
        <w:tab/>
      </w:r>
      <w:r w:rsidR="00292DC4" w:rsidRPr="0055702A">
        <w:rPr>
          <w:sz w:val="24"/>
          <w:szCs w:val="24"/>
        </w:rPr>
        <w:tab/>
      </w:r>
      <w:r w:rsidR="00292DC4" w:rsidRPr="0055702A">
        <w:rPr>
          <w:sz w:val="24"/>
          <w:szCs w:val="24"/>
        </w:rPr>
        <w:tab/>
      </w:r>
      <w:r w:rsidRPr="0055702A">
        <w:rPr>
          <w:sz w:val="24"/>
          <w:szCs w:val="24"/>
        </w:rPr>
        <w:t xml:space="preserve">   </w:t>
      </w:r>
      <w:r w:rsidRPr="005B7E30">
        <w:rPr>
          <w:rFonts w:ascii="Comic Sans MS" w:hAnsi="Comic Sans MS" w:cs="Tahoma"/>
          <w:sz w:val="36"/>
          <w:szCs w:val="72"/>
        </w:rPr>
        <w:t>Key Person:</w:t>
      </w:r>
      <w:bookmarkEnd w:id="3"/>
      <w:bookmarkEnd w:id="4"/>
      <w:bookmarkEnd w:id="5"/>
      <w:bookmarkEnd w:id="6"/>
      <w:bookmarkEnd w:id="7"/>
      <w:bookmarkEnd w:id="8"/>
      <w:bookmarkEnd w:id="9"/>
    </w:p>
    <w:tbl>
      <w:tblPr>
        <w:tblStyle w:val="GridTable4-Accent21"/>
        <w:tblW w:w="9322" w:type="dxa"/>
        <w:tblBorders>
          <w:top w:val="single" w:sz="4" w:space="0" w:color="C0504D" w:themeColor="accent2"/>
          <w:left w:val="single" w:sz="4" w:space="0" w:color="C0504D" w:themeColor="accent2"/>
          <w:bottom w:val="single" w:sz="4" w:space="0" w:color="C0504D" w:themeColor="accent2"/>
          <w:right w:val="single" w:sz="4" w:space="0" w:color="C0504D" w:themeColor="accent2"/>
          <w:insideH w:val="none" w:sz="0" w:space="0" w:color="auto"/>
          <w:insideV w:val="single" w:sz="4" w:space="0" w:color="C0504D" w:themeColor="accent2"/>
        </w:tblBorders>
        <w:tblLook w:val="04A0" w:firstRow="1" w:lastRow="0" w:firstColumn="1" w:lastColumn="0" w:noHBand="0" w:noVBand="1"/>
      </w:tblPr>
      <w:tblGrid>
        <w:gridCol w:w="1827"/>
        <w:gridCol w:w="21"/>
        <w:gridCol w:w="528"/>
        <w:gridCol w:w="567"/>
        <w:gridCol w:w="426"/>
        <w:gridCol w:w="567"/>
        <w:gridCol w:w="992"/>
        <w:gridCol w:w="1417"/>
        <w:gridCol w:w="993"/>
        <w:gridCol w:w="1984"/>
      </w:tblGrid>
      <w:tr w:rsidR="005B7E30" w14:paraId="50E7D60C" w14:textId="77777777" w:rsidTr="005B7E3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27" w:type="dxa"/>
            <w:shd w:val="clear" w:color="auto" w:fill="943634" w:themeFill="accent2" w:themeFillShade="BF"/>
            <w:hideMark/>
          </w:tcPr>
          <w:p w14:paraId="23A6EDEB" w14:textId="77777777" w:rsidR="005B7E30" w:rsidRDefault="005B7E30">
            <w:r>
              <w:t>Please indicate how your place will be funded:</w:t>
            </w:r>
          </w:p>
        </w:tc>
        <w:tc>
          <w:tcPr>
            <w:tcW w:w="1542" w:type="dxa"/>
            <w:gridSpan w:val="4"/>
            <w:hideMark/>
          </w:tcPr>
          <w:p w14:paraId="56020FAF" w14:textId="77777777" w:rsidR="005B7E30" w:rsidRDefault="005B7E30">
            <w:pPr>
              <w:cnfStyle w:val="100000000000" w:firstRow="1" w:lastRow="0" w:firstColumn="0" w:lastColumn="0" w:oddVBand="0" w:evenVBand="0" w:oddHBand="0" w:evenHBand="0" w:firstRowFirstColumn="0" w:firstRowLastColumn="0" w:lastRowFirstColumn="0" w:lastRowLastColumn="0"/>
              <w:rPr>
                <w:color w:val="943634" w:themeColor="accent2" w:themeShade="BF"/>
              </w:rPr>
            </w:pPr>
            <w:r>
              <w:rPr>
                <w:color w:val="943634" w:themeColor="accent2" w:themeShade="BF"/>
              </w:rPr>
              <w:t>Paying for sessions</w:t>
            </w:r>
          </w:p>
          <w:p w14:paraId="28209912" w14:textId="77777777" w:rsidR="005B7E30" w:rsidRDefault="005B7E30">
            <w:pPr>
              <w:cnfStyle w:val="100000000000" w:firstRow="1" w:lastRow="0" w:firstColumn="0" w:lastColumn="0" w:oddVBand="0" w:evenVBand="0" w:oddHBand="0" w:evenHBand="0" w:firstRowFirstColumn="0" w:firstRowLastColumn="0" w:lastRowFirstColumn="0" w:lastRowLastColumn="0"/>
              <w:rPr>
                <w:color w:val="943634" w:themeColor="accent2" w:themeShade="BF"/>
              </w:rPr>
            </w:pPr>
            <w:r>
              <w:rPr>
                <w:color w:val="943634" w:themeColor="accent2" w:themeShade="BF"/>
              </w:rPr>
              <w:t>Yes / No</w:t>
            </w:r>
          </w:p>
        </w:tc>
        <w:tc>
          <w:tcPr>
            <w:tcW w:w="1559" w:type="dxa"/>
            <w:gridSpan w:val="2"/>
            <w:hideMark/>
          </w:tcPr>
          <w:p w14:paraId="059D21FB" w14:textId="77777777" w:rsidR="005B7E30" w:rsidRDefault="005B7E30">
            <w:pPr>
              <w:cnfStyle w:val="100000000000" w:firstRow="1" w:lastRow="0" w:firstColumn="0" w:lastColumn="0" w:oddVBand="0" w:evenVBand="0" w:oddHBand="0" w:evenHBand="0" w:firstRowFirstColumn="0" w:firstRowLastColumn="0" w:lastRowFirstColumn="0" w:lastRowLastColumn="0"/>
              <w:rPr>
                <w:color w:val="943634" w:themeColor="accent2" w:themeShade="BF"/>
              </w:rPr>
            </w:pPr>
            <w:r>
              <w:rPr>
                <w:color w:val="943634" w:themeColor="accent2" w:themeShade="BF"/>
              </w:rPr>
              <w:t>Funded 2 year old place</w:t>
            </w:r>
          </w:p>
          <w:p w14:paraId="782D56DF" w14:textId="77777777" w:rsidR="005B7E30" w:rsidRDefault="005B7E30">
            <w:pPr>
              <w:cnfStyle w:val="100000000000" w:firstRow="1" w:lastRow="0" w:firstColumn="0" w:lastColumn="0" w:oddVBand="0" w:evenVBand="0" w:oddHBand="0" w:evenHBand="0" w:firstRowFirstColumn="0" w:firstRowLastColumn="0" w:lastRowFirstColumn="0" w:lastRowLastColumn="0"/>
              <w:rPr>
                <w:color w:val="943634" w:themeColor="accent2" w:themeShade="BF"/>
              </w:rPr>
            </w:pPr>
            <w:r>
              <w:rPr>
                <w:color w:val="943634" w:themeColor="accent2" w:themeShade="BF"/>
              </w:rPr>
              <w:t>Yes / No</w:t>
            </w:r>
          </w:p>
        </w:tc>
        <w:tc>
          <w:tcPr>
            <w:tcW w:w="2410" w:type="dxa"/>
            <w:gridSpan w:val="2"/>
            <w:hideMark/>
          </w:tcPr>
          <w:p w14:paraId="7E6AAE28" w14:textId="77777777" w:rsidR="005B7E30" w:rsidRDefault="005B7E30">
            <w:pPr>
              <w:cnfStyle w:val="100000000000" w:firstRow="1" w:lastRow="0" w:firstColumn="0" w:lastColumn="0" w:oddVBand="0" w:evenVBand="0" w:oddHBand="0" w:evenHBand="0" w:firstRowFirstColumn="0" w:firstRowLastColumn="0" w:lastRowFirstColumn="0" w:lastRowLastColumn="0"/>
              <w:rPr>
                <w:color w:val="943634" w:themeColor="accent2" w:themeShade="BF"/>
              </w:rPr>
            </w:pPr>
            <w:r>
              <w:rPr>
                <w:color w:val="943634" w:themeColor="accent2" w:themeShade="BF"/>
              </w:rPr>
              <w:t>15 hrs universal entitlement</w:t>
            </w:r>
          </w:p>
          <w:p w14:paraId="5DA82C31" w14:textId="77777777" w:rsidR="005B7E30" w:rsidRDefault="005B7E30">
            <w:pPr>
              <w:cnfStyle w:val="100000000000" w:firstRow="1" w:lastRow="0" w:firstColumn="0" w:lastColumn="0" w:oddVBand="0" w:evenVBand="0" w:oddHBand="0" w:evenHBand="0" w:firstRowFirstColumn="0" w:firstRowLastColumn="0" w:lastRowFirstColumn="0" w:lastRowLastColumn="0"/>
              <w:rPr>
                <w:color w:val="943634" w:themeColor="accent2" w:themeShade="BF"/>
              </w:rPr>
            </w:pPr>
            <w:r>
              <w:rPr>
                <w:color w:val="943634" w:themeColor="accent2" w:themeShade="BF"/>
              </w:rPr>
              <w:t>Yes / No</w:t>
            </w:r>
          </w:p>
        </w:tc>
        <w:tc>
          <w:tcPr>
            <w:tcW w:w="1984" w:type="dxa"/>
            <w:hideMark/>
          </w:tcPr>
          <w:p w14:paraId="17B430CA" w14:textId="77777777" w:rsidR="005B7E30" w:rsidRDefault="005B7E30">
            <w:pPr>
              <w:ind w:left="-108"/>
              <w:cnfStyle w:val="100000000000" w:firstRow="1" w:lastRow="0" w:firstColumn="0" w:lastColumn="0" w:oddVBand="0" w:evenVBand="0" w:oddHBand="0" w:evenHBand="0" w:firstRowFirstColumn="0" w:firstRowLastColumn="0" w:lastRowFirstColumn="0" w:lastRowLastColumn="0"/>
              <w:rPr>
                <w:color w:val="943634" w:themeColor="accent2" w:themeShade="BF"/>
              </w:rPr>
            </w:pPr>
            <w:r>
              <w:rPr>
                <w:color w:val="943634" w:themeColor="accent2" w:themeShade="BF"/>
              </w:rPr>
              <w:t>30 hours extended entitlement</w:t>
            </w:r>
          </w:p>
          <w:p w14:paraId="76C078D1" w14:textId="77777777" w:rsidR="005B7E30" w:rsidRDefault="005B7E30">
            <w:pPr>
              <w:ind w:left="-108"/>
              <w:cnfStyle w:val="100000000000" w:firstRow="1" w:lastRow="0" w:firstColumn="0" w:lastColumn="0" w:oddVBand="0" w:evenVBand="0" w:oddHBand="0" w:evenHBand="0" w:firstRowFirstColumn="0" w:firstRowLastColumn="0" w:lastRowFirstColumn="0" w:lastRowLastColumn="0"/>
              <w:rPr>
                <w:color w:val="943634" w:themeColor="accent2" w:themeShade="BF"/>
              </w:rPr>
            </w:pPr>
            <w:r>
              <w:rPr>
                <w:color w:val="943634" w:themeColor="accent2" w:themeShade="BF"/>
              </w:rPr>
              <w:t>Yes / No</w:t>
            </w:r>
          </w:p>
        </w:tc>
      </w:tr>
      <w:tr w:rsidR="005B7E30" w14:paraId="75B0C2F4" w14:textId="77777777" w:rsidTr="005B7E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22" w:type="dxa"/>
            <w:gridSpan w:val="10"/>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hideMark/>
          </w:tcPr>
          <w:p w14:paraId="690B6864" w14:textId="77777777" w:rsidR="005B7E30" w:rsidRDefault="005B7E30">
            <w:pPr>
              <w:jc w:val="center"/>
              <w:rPr>
                <w:rFonts w:ascii="Comic Sans MS" w:hAnsi="Comic Sans MS"/>
                <w:sz w:val="24"/>
                <w:szCs w:val="24"/>
              </w:rPr>
            </w:pPr>
            <w:r>
              <w:t>For Pre-School Completion</w:t>
            </w:r>
          </w:p>
        </w:tc>
      </w:tr>
      <w:tr w:rsidR="005B7E30" w14:paraId="53039DDE" w14:textId="77777777" w:rsidTr="005B7E30">
        <w:tc>
          <w:tcPr>
            <w:cnfStyle w:val="001000000000" w:firstRow="0" w:lastRow="0" w:firstColumn="1" w:lastColumn="0" w:oddVBand="0" w:evenVBand="0" w:oddHBand="0" w:evenHBand="0" w:firstRowFirstColumn="0" w:firstRowLastColumn="0" w:lastRowFirstColumn="0" w:lastRowLastColumn="0"/>
            <w:tcW w:w="2376" w:type="dxa"/>
            <w:gridSpan w:val="3"/>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hideMark/>
          </w:tcPr>
          <w:p w14:paraId="193409CC" w14:textId="77777777" w:rsidR="005B7E30" w:rsidRDefault="005B7E30">
            <w:r>
              <w:t>Start date</w:t>
            </w:r>
          </w:p>
        </w:tc>
        <w:tc>
          <w:tcPr>
            <w:tcW w:w="6946" w:type="dxa"/>
            <w:gridSpan w:val="7"/>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tcPr>
          <w:p w14:paraId="7C689406" w14:textId="77777777" w:rsidR="005B7E30" w:rsidRDefault="005B7E30">
            <w:pPr>
              <w:jc w:val="center"/>
              <w:cnfStyle w:val="000000000000" w:firstRow="0" w:lastRow="0" w:firstColumn="0" w:lastColumn="0" w:oddVBand="0" w:evenVBand="0" w:oddHBand="0" w:evenHBand="0" w:firstRowFirstColumn="0" w:firstRowLastColumn="0" w:lastRowFirstColumn="0" w:lastRowLastColumn="0"/>
              <w:rPr>
                <w:rFonts w:ascii="Comic Sans MS" w:hAnsi="Comic Sans MS"/>
                <w:b/>
                <w:sz w:val="24"/>
                <w:szCs w:val="24"/>
              </w:rPr>
            </w:pPr>
          </w:p>
        </w:tc>
      </w:tr>
      <w:tr w:rsidR="005B7E30" w14:paraId="3259CDA7" w14:textId="77777777" w:rsidTr="005B7E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gridSpan w:val="3"/>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hideMark/>
          </w:tcPr>
          <w:p w14:paraId="4CCC38DF" w14:textId="77777777" w:rsidR="005B7E30" w:rsidRDefault="005B7E30">
            <w:pPr>
              <w:rPr>
                <w:i/>
              </w:rPr>
            </w:pPr>
            <w:r>
              <w:rPr>
                <w:i/>
              </w:rPr>
              <w:t>D.O.B.</w:t>
            </w:r>
          </w:p>
        </w:tc>
        <w:tc>
          <w:tcPr>
            <w:tcW w:w="6946" w:type="dxa"/>
            <w:gridSpan w:val="7"/>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tcPr>
          <w:p w14:paraId="51AE9A14" w14:textId="77777777" w:rsidR="005B7E30" w:rsidRDefault="005B7E30">
            <w:pPr>
              <w:jc w:val="center"/>
              <w:cnfStyle w:val="000000100000" w:firstRow="0" w:lastRow="0" w:firstColumn="0" w:lastColumn="0" w:oddVBand="0" w:evenVBand="0" w:oddHBand="1" w:evenHBand="0" w:firstRowFirstColumn="0" w:firstRowLastColumn="0" w:lastRowFirstColumn="0" w:lastRowLastColumn="0"/>
              <w:rPr>
                <w:rFonts w:ascii="Comic Sans MS" w:hAnsi="Comic Sans MS"/>
                <w:b/>
                <w:sz w:val="24"/>
                <w:szCs w:val="24"/>
              </w:rPr>
            </w:pPr>
          </w:p>
        </w:tc>
      </w:tr>
      <w:tr w:rsidR="005B7E30" w14:paraId="13FEF206" w14:textId="77777777" w:rsidTr="005B7E30">
        <w:tc>
          <w:tcPr>
            <w:cnfStyle w:val="001000000000" w:firstRow="0" w:lastRow="0" w:firstColumn="1" w:lastColumn="0" w:oddVBand="0" w:evenVBand="0" w:oddHBand="0" w:evenHBand="0" w:firstRowFirstColumn="0" w:firstRowLastColumn="0" w:lastRowFirstColumn="0" w:lastRowLastColumn="0"/>
            <w:tcW w:w="2376" w:type="dxa"/>
            <w:gridSpan w:val="3"/>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hideMark/>
          </w:tcPr>
          <w:p w14:paraId="3A335816" w14:textId="77777777" w:rsidR="005B7E30" w:rsidRDefault="005B7E30">
            <w:pPr>
              <w:rPr>
                <w:i/>
              </w:rPr>
            </w:pPr>
            <w:r>
              <w:rPr>
                <w:i/>
              </w:rPr>
              <w:t>Sessions</w:t>
            </w:r>
          </w:p>
        </w:tc>
        <w:tc>
          <w:tcPr>
            <w:tcW w:w="6946" w:type="dxa"/>
            <w:gridSpan w:val="7"/>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tcPr>
          <w:p w14:paraId="5EC7045B" w14:textId="77777777" w:rsidR="005B7E30" w:rsidRDefault="005B7E30">
            <w:pPr>
              <w:jc w:val="center"/>
              <w:cnfStyle w:val="000000000000" w:firstRow="0" w:lastRow="0" w:firstColumn="0" w:lastColumn="0" w:oddVBand="0" w:evenVBand="0" w:oddHBand="0" w:evenHBand="0" w:firstRowFirstColumn="0" w:firstRowLastColumn="0" w:lastRowFirstColumn="0" w:lastRowLastColumn="0"/>
              <w:rPr>
                <w:rFonts w:ascii="Comic Sans MS" w:hAnsi="Comic Sans MS"/>
                <w:b/>
                <w:sz w:val="24"/>
                <w:szCs w:val="24"/>
              </w:rPr>
            </w:pPr>
          </w:p>
        </w:tc>
      </w:tr>
      <w:tr w:rsidR="005B7E30" w14:paraId="6D665322" w14:textId="77777777" w:rsidTr="005B7E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gridSpan w:val="3"/>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hideMark/>
          </w:tcPr>
          <w:p w14:paraId="3697974A" w14:textId="77777777" w:rsidR="005B7E30" w:rsidRDefault="005B7E30">
            <w:pPr>
              <w:rPr>
                <w:i/>
              </w:rPr>
            </w:pPr>
            <w:r>
              <w:rPr>
                <w:i/>
              </w:rPr>
              <w:t>Allergies</w:t>
            </w:r>
          </w:p>
        </w:tc>
        <w:tc>
          <w:tcPr>
            <w:tcW w:w="6946" w:type="dxa"/>
            <w:gridSpan w:val="7"/>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tcPr>
          <w:p w14:paraId="7093B3D1" w14:textId="77777777" w:rsidR="005B7E30" w:rsidRDefault="005B7E30">
            <w:pPr>
              <w:jc w:val="center"/>
              <w:cnfStyle w:val="000000100000" w:firstRow="0" w:lastRow="0" w:firstColumn="0" w:lastColumn="0" w:oddVBand="0" w:evenVBand="0" w:oddHBand="1" w:evenHBand="0" w:firstRowFirstColumn="0" w:firstRowLastColumn="0" w:lastRowFirstColumn="0" w:lastRowLastColumn="0"/>
              <w:rPr>
                <w:rFonts w:ascii="Comic Sans MS" w:hAnsi="Comic Sans MS"/>
                <w:b/>
                <w:sz w:val="24"/>
                <w:szCs w:val="24"/>
              </w:rPr>
            </w:pPr>
          </w:p>
        </w:tc>
      </w:tr>
      <w:tr w:rsidR="005B7E30" w14:paraId="5771FAC9" w14:textId="77777777" w:rsidTr="005B7E30">
        <w:tc>
          <w:tcPr>
            <w:cnfStyle w:val="001000000000" w:firstRow="0" w:lastRow="0" w:firstColumn="1" w:lastColumn="0" w:oddVBand="0" w:evenVBand="0" w:oddHBand="0" w:evenHBand="0" w:firstRowFirstColumn="0" w:firstRowLastColumn="0" w:lastRowFirstColumn="0" w:lastRowLastColumn="0"/>
            <w:tcW w:w="2376" w:type="dxa"/>
            <w:gridSpan w:val="3"/>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hideMark/>
          </w:tcPr>
          <w:p w14:paraId="09902316" w14:textId="77777777" w:rsidR="005B7E30" w:rsidRDefault="005B7E30">
            <w:pPr>
              <w:rPr>
                <w:i/>
              </w:rPr>
            </w:pPr>
            <w:r>
              <w:rPr>
                <w:i/>
              </w:rPr>
              <w:t>Health Concerns</w:t>
            </w:r>
          </w:p>
        </w:tc>
        <w:tc>
          <w:tcPr>
            <w:tcW w:w="6946" w:type="dxa"/>
            <w:gridSpan w:val="7"/>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tcPr>
          <w:p w14:paraId="799EAD79" w14:textId="77777777" w:rsidR="005B7E30" w:rsidRDefault="005B7E30">
            <w:pPr>
              <w:jc w:val="center"/>
              <w:cnfStyle w:val="000000000000" w:firstRow="0" w:lastRow="0" w:firstColumn="0" w:lastColumn="0" w:oddVBand="0" w:evenVBand="0" w:oddHBand="0" w:evenHBand="0" w:firstRowFirstColumn="0" w:firstRowLastColumn="0" w:lastRowFirstColumn="0" w:lastRowLastColumn="0"/>
              <w:rPr>
                <w:rFonts w:ascii="Comic Sans MS" w:hAnsi="Comic Sans MS"/>
                <w:b/>
                <w:sz w:val="24"/>
                <w:szCs w:val="24"/>
              </w:rPr>
            </w:pPr>
          </w:p>
        </w:tc>
      </w:tr>
      <w:tr w:rsidR="005B7E30" w14:paraId="52796E2B" w14:textId="77777777" w:rsidTr="005B7E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gridSpan w:val="3"/>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hideMark/>
          </w:tcPr>
          <w:p w14:paraId="4AAEC65D" w14:textId="77777777" w:rsidR="005B7E30" w:rsidRDefault="005B7E30">
            <w:pPr>
              <w:rPr>
                <w:i/>
              </w:rPr>
            </w:pPr>
            <w:r>
              <w:rPr>
                <w:i/>
              </w:rPr>
              <w:t>Name and date of birth checked on passport or birth certificate</w:t>
            </w:r>
          </w:p>
        </w:tc>
        <w:tc>
          <w:tcPr>
            <w:tcW w:w="6946" w:type="dxa"/>
            <w:gridSpan w:val="7"/>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hideMark/>
          </w:tcPr>
          <w:p w14:paraId="2DFCB35B" w14:textId="77777777" w:rsidR="005B7E30" w:rsidRDefault="005B7E30">
            <w:pPr>
              <w:cnfStyle w:val="000000100000" w:firstRow="0" w:lastRow="0" w:firstColumn="0" w:lastColumn="0" w:oddVBand="0" w:evenVBand="0" w:oddHBand="1" w:evenHBand="0" w:firstRowFirstColumn="0" w:firstRowLastColumn="0" w:lastRowFirstColumn="0" w:lastRowLastColumn="0"/>
              <w:rPr>
                <w:rFonts w:ascii="Comic Sans MS" w:hAnsi="Comic Sans MS"/>
                <w:b/>
                <w:sz w:val="24"/>
                <w:szCs w:val="24"/>
              </w:rPr>
            </w:pPr>
            <w:r>
              <w:rPr>
                <w:rFonts w:ascii="Comic Sans MS" w:hAnsi="Comic Sans MS"/>
                <w:b/>
                <w:sz w:val="24"/>
                <w:szCs w:val="24"/>
              </w:rPr>
              <w:t>Parents</w:t>
            </w:r>
            <w:r w:rsidR="00BD510C">
              <w:rPr>
                <w:rFonts w:ascii="Comic Sans MS" w:hAnsi="Comic Sans MS"/>
                <w:b/>
                <w:sz w:val="24"/>
                <w:szCs w:val="24"/>
              </w:rPr>
              <w:t>/Carers</w:t>
            </w:r>
            <w:r>
              <w:rPr>
                <w:rFonts w:ascii="Comic Sans MS" w:hAnsi="Comic Sans MS"/>
                <w:b/>
                <w:sz w:val="24"/>
                <w:szCs w:val="24"/>
              </w:rPr>
              <w:t xml:space="preserve"> – please bring in for pre-school to check and confirm it has been seen</w:t>
            </w:r>
          </w:p>
        </w:tc>
      </w:tr>
      <w:tr w:rsidR="005B7E30" w14:paraId="23B7A44B" w14:textId="77777777" w:rsidTr="005B7E30">
        <w:tc>
          <w:tcPr>
            <w:cnfStyle w:val="001000000000" w:firstRow="0" w:lastRow="0" w:firstColumn="1" w:lastColumn="0" w:oddVBand="0" w:evenVBand="0" w:oddHBand="0" w:evenHBand="0" w:firstRowFirstColumn="0" w:firstRowLastColumn="0" w:lastRowFirstColumn="0" w:lastRowLastColumn="0"/>
            <w:tcW w:w="2376" w:type="dxa"/>
            <w:gridSpan w:val="3"/>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hideMark/>
          </w:tcPr>
          <w:p w14:paraId="178445BC" w14:textId="77777777" w:rsidR="005B7E30" w:rsidRDefault="005B7E30">
            <w:pPr>
              <w:rPr>
                <w:i/>
              </w:rPr>
            </w:pPr>
            <w:r>
              <w:rPr>
                <w:i/>
              </w:rPr>
              <w:t>Address checked via utility bill</w:t>
            </w:r>
          </w:p>
        </w:tc>
        <w:tc>
          <w:tcPr>
            <w:tcW w:w="6946" w:type="dxa"/>
            <w:gridSpan w:val="7"/>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hideMark/>
          </w:tcPr>
          <w:p w14:paraId="4873F62B" w14:textId="77777777" w:rsidR="005B7E30" w:rsidRDefault="005B7E30">
            <w:pPr>
              <w:cnfStyle w:val="000000000000" w:firstRow="0" w:lastRow="0" w:firstColumn="0" w:lastColumn="0" w:oddVBand="0" w:evenVBand="0" w:oddHBand="0" w:evenHBand="0" w:firstRowFirstColumn="0" w:firstRowLastColumn="0" w:lastRowFirstColumn="0" w:lastRowLastColumn="0"/>
              <w:rPr>
                <w:rFonts w:ascii="Comic Sans MS" w:hAnsi="Comic Sans MS"/>
                <w:b/>
                <w:sz w:val="24"/>
                <w:szCs w:val="24"/>
              </w:rPr>
            </w:pPr>
            <w:r>
              <w:rPr>
                <w:rFonts w:ascii="Comic Sans MS" w:hAnsi="Comic Sans MS"/>
                <w:b/>
                <w:sz w:val="24"/>
                <w:szCs w:val="24"/>
              </w:rPr>
              <w:t>Parents</w:t>
            </w:r>
            <w:r w:rsidR="00BD510C">
              <w:rPr>
                <w:rFonts w:ascii="Comic Sans MS" w:hAnsi="Comic Sans MS"/>
                <w:b/>
                <w:sz w:val="24"/>
                <w:szCs w:val="24"/>
              </w:rPr>
              <w:t>/Carers</w:t>
            </w:r>
            <w:r>
              <w:rPr>
                <w:rFonts w:ascii="Comic Sans MS" w:hAnsi="Comic Sans MS"/>
                <w:b/>
                <w:sz w:val="24"/>
                <w:szCs w:val="24"/>
              </w:rPr>
              <w:t xml:space="preserve"> – please bring in for pre-school to check and confirm it has been seen</w:t>
            </w:r>
          </w:p>
        </w:tc>
      </w:tr>
      <w:tr w:rsidR="005B7E30" w14:paraId="366F1401" w14:textId="77777777" w:rsidTr="005B7E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8" w:type="dxa"/>
            <w:gridSpan w:val="2"/>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hideMark/>
          </w:tcPr>
          <w:p w14:paraId="57268E76" w14:textId="77777777" w:rsidR="005B7E30" w:rsidRDefault="005B7E30">
            <w:r>
              <w:t>Forms checked:</w:t>
            </w:r>
          </w:p>
        </w:tc>
        <w:tc>
          <w:tcPr>
            <w:tcW w:w="1095" w:type="dxa"/>
            <w:gridSpan w:val="2"/>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hideMark/>
          </w:tcPr>
          <w:p w14:paraId="7D342E10" w14:textId="77777777" w:rsidR="005B7E30" w:rsidRDefault="005B7E30">
            <w:pPr>
              <w:cnfStyle w:val="000000100000" w:firstRow="0" w:lastRow="0" w:firstColumn="0" w:lastColumn="0" w:oddVBand="0" w:evenVBand="0" w:oddHBand="1" w:evenHBand="0" w:firstRowFirstColumn="0" w:firstRowLastColumn="0" w:lastRowFirstColumn="0" w:lastRowLastColumn="0"/>
            </w:pPr>
            <w:r>
              <w:t>By Whom:</w:t>
            </w:r>
          </w:p>
        </w:tc>
        <w:tc>
          <w:tcPr>
            <w:tcW w:w="993" w:type="dxa"/>
            <w:gridSpan w:val="2"/>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hideMark/>
          </w:tcPr>
          <w:p w14:paraId="55D81CEA" w14:textId="77777777" w:rsidR="005B7E30" w:rsidRDefault="005B7E30">
            <w:pPr>
              <w:cnfStyle w:val="000000100000" w:firstRow="0" w:lastRow="0" w:firstColumn="0" w:lastColumn="0" w:oddVBand="0" w:evenVBand="0" w:oddHBand="1" w:evenHBand="0" w:firstRowFirstColumn="0" w:firstRowLastColumn="0" w:lastRowFirstColumn="0" w:lastRowLastColumn="0"/>
            </w:pPr>
            <w:r>
              <w:t>Date:</w:t>
            </w:r>
          </w:p>
        </w:tc>
        <w:tc>
          <w:tcPr>
            <w:tcW w:w="2409" w:type="dxa"/>
            <w:gridSpan w:val="2"/>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hideMark/>
          </w:tcPr>
          <w:p w14:paraId="5EDA15A5" w14:textId="77777777" w:rsidR="005B7E30" w:rsidRDefault="005B7E30">
            <w:pPr>
              <w:cnfStyle w:val="000000100000" w:firstRow="0" w:lastRow="0" w:firstColumn="0" w:lastColumn="0" w:oddVBand="0" w:evenVBand="0" w:oddHBand="1" w:evenHBand="0" w:firstRowFirstColumn="0" w:firstRowLastColumn="0" w:lastRowFirstColumn="0" w:lastRowLastColumn="0"/>
            </w:pPr>
            <w:r>
              <w:t>Follow Up Actions:</w:t>
            </w:r>
          </w:p>
        </w:tc>
        <w:tc>
          <w:tcPr>
            <w:tcW w:w="2977" w:type="dxa"/>
            <w:gridSpan w:val="2"/>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hideMark/>
          </w:tcPr>
          <w:p w14:paraId="6F7D5692" w14:textId="77777777" w:rsidR="005B7E30" w:rsidRDefault="005B7E30">
            <w:pPr>
              <w:cnfStyle w:val="000000100000" w:firstRow="0" w:lastRow="0" w:firstColumn="0" w:lastColumn="0" w:oddVBand="0" w:evenVBand="0" w:oddHBand="1" w:evenHBand="0" w:firstRowFirstColumn="0" w:firstRowLastColumn="0" w:lastRowFirstColumn="0" w:lastRowLastColumn="0"/>
            </w:pPr>
            <w:r>
              <w:t>Update Details:</w:t>
            </w:r>
          </w:p>
        </w:tc>
      </w:tr>
      <w:tr w:rsidR="005B7E30" w14:paraId="1383210B" w14:textId="77777777" w:rsidTr="005B7E30">
        <w:trPr>
          <w:trHeight w:val="397"/>
        </w:trPr>
        <w:tc>
          <w:tcPr>
            <w:cnfStyle w:val="001000000000" w:firstRow="0" w:lastRow="0" w:firstColumn="1" w:lastColumn="0" w:oddVBand="0" w:evenVBand="0" w:oddHBand="0" w:evenHBand="0" w:firstRowFirstColumn="0" w:firstRowLastColumn="0" w:lastRowFirstColumn="0" w:lastRowLastColumn="0"/>
            <w:tcW w:w="1848" w:type="dxa"/>
            <w:gridSpan w:val="2"/>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tcPr>
          <w:p w14:paraId="5E5F32AB" w14:textId="77777777" w:rsidR="005B7E30" w:rsidRDefault="005B7E30"/>
        </w:tc>
        <w:tc>
          <w:tcPr>
            <w:tcW w:w="1095" w:type="dxa"/>
            <w:gridSpan w:val="2"/>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tcPr>
          <w:p w14:paraId="0527AED4" w14:textId="77777777" w:rsidR="005B7E30" w:rsidRDefault="005B7E30">
            <w:pPr>
              <w:cnfStyle w:val="000000000000" w:firstRow="0" w:lastRow="0" w:firstColumn="0" w:lastColumn="0" w:oddVBand="0" w:evenVBand="0" w:oddHBand="0" w:evenHBand="0" w:firstRowFirstColumn="0" w:firstRowLastColumn="0" w:lastRowFirstColumn="0" w:lastRowLastColumn="0"/>
              <w:rPr>
                <w:b/>
              </w:rPr>
            </w:pPr>
          </w:p>
        </w:tc>
        <w:tc>
          <w:tcPr>
            <w:tcW w:w="993" w:type="dxa"/>
            <w:gridSpan w:val="2"/>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tcPr>
          <w:p w14:paraId="5E6AB349" w14:textId="77777777" w:rsidR="005B7E30" w:rsidRDefault="005B7E30">
            <w:pPr>
              <w:cnfStyle w:val="000000000000" w:firstRow="0" w:lastRow="0" w:firstColumn="0" w:lastColumn="0" w:oddVBand="0" w:evenVBand="0" w:oddHBand="0" w:evenHBand="0" w:firstRowFirstColumn="0" w:firstRowLastColumn="0" w:lastRowFirstColumn="0" w:lastRowLastColumn="0"/>
              <w:rPr>
                <w:b/>
              </w:rPr>
            </w:pPr>
          </w:p>
        </w:tc>
        <w:tc>
          <w:tcPr>
            <w:tcW w:w="2409" w:type="dxa"/>
            <w:gridSpan w:val="2"/>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tcPr>
          <w:p w14:paraId="3E6CE12B" w14:textId="77777777" w:rsidR="005B7E30" w:rsidRDefault="005B7E30">
            <w:pPr>
              <w:cnfStyle w:val="000000000000" w:firstRow="0" w:lastRow="0" w:firstColumn="0" w:lastColumn="0" w:oddVBand="0" w:evenVBand="0" w:oddHBand="0" w:evenHBand="0" w:firstRowFirstColumn="0" w:firstRowLastColumn="0" w:lastRowFirstColumn="0" w:lastRowLastColumn="0"/>
              <w:rPr>
                <w:b/>
              </w:rPr>
            </w:pPr>
          </w:p>
        </w:tc>
        <w:tc>
          <w:tcPr>
            <w:tcW w:w="2977" w:type="dxa"/>
            <w:gridSpan w:val="2"/>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tcPr>
          <w:p w14:paraId="72070CCE" w14:textId="77777777" w:rsidR="005B7E30" w:rsidRDefault="005B7E30">
            <w:pPr>
              <w:cnfStyle w:val="000000000000" w:firstRow="0" w:lastRow="0" w:firstColumn="0" w:lastColumn="0" w:oddVBand="0" w:evenVBand="0" w:oddHBand="0" w:evenHBand="0" w:firstRowFirstColumn="0" w:firstRowLastColumn="0" w:lastRowFirstColumn="0" w:lastRowLastColumn="0"/>
              <w:rPr>
                <w:b/>
              </w:rPr>
            </w:pPr>
          </w:p>
        </w:tc>
      </w:tr>
      <w:tr w:rsidR="005B7E30" w14:paraId="02AD76A1" w14:textId="77777777" w:rsidTr="005B7E30">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848" w:type="dxa"/>
            <w:gridSpan w:val="2"/>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tcPr>
          <w:p w14:paraId="28974D2F" w14:textId="77777777" w:rsidR="005B7E30" w:rsidRDefault="005B7E30"/>
        </w:tc>
        <w:tc>
          <w:tcPr>
            <w:tcW w:w="1095" w:type="dxa"/>
            <w:gridSpan w:val="2"/>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tcPr>
          <w:p w14:paraId="4F78C1AA" w14:textId="77777777" w:rsidR="005B7E30" w:rsidRDefault="005B7E30">
            <w:pPr>
              <w:cnfStyle w:val="000000100000" w:firstRow="0" w:lastRow="0" w:firstColumn="0" w:lastColumn="0" w:oddVBand="0" w:evenVBand="0" w:oddHBand="1" w:evenHBand="0" w:firstRowFirstColumn="0" w:firstRowLastColumn="0" w:lastRowFirstColumn="0" w:lastRowLastColumn="0"/>
              <w:rPr>
                <w:b/>
              </w:rPr>
            </w:pPr>
          </w:p>
        </w:tc>
        <w:tc>
          <w:tcPr>
            <w:tcW w:w="993" w:type="dxa"/>
            <w:gridSpan w:val="2"/>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tcPr>
          <w:p w14:paraId="66AA7C6F" w14:textId="77777777" w:rsidR="005B7E30" w:rsidRDefault="005B7E30">
            <w:pPr>
              <w:cnfStyle w:val="000000100000" w:firstRow="0" w:lastRow="0" w:firstColumn="0" w:lastColumn="0" w:oddVBand="0" w:evenVBand="0" w:oddHBand="1" w:evenHBand="0" w:firstRowFirstColumn="0" w:firstRowLastColumn="0" w:lastRowFirstColumn="0" w:lastRowLastColumn="0"/>
              <w:rPr>
                <w:b/>
              </w:rPr>
            </w:pPr>
          </w:p>
        </w:tc>
        <w:tc>
          <w:tcPr>
            <w:tcW w:w="2409" w:type="dxa"/>
            <w:gridSpan w:val="2"/>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tcPr>
          <w:p w14:paraId="35749AD2" w14:textId="77777777" w:rsidR="005B7E30" w:rsidRDefault="005B7E30">
            <w:pPr>
              <w:cnfStyle w:val="000000100000" w:firstRow="0" w:lastRow="0" w:firstColumn="0" w:lastColumn="0" w:oddVBand="0" w:evenVBand="0" w:oddHBand="1" w:evenHBand="0" w:firstRowFirstColumn="0" w:firstRowLastColumn="0" w:lastRowFirstColumn="0" w:lastRowLastColumn="0"/>
              <w:rPr>
                <w:b/>
              </w:rPr>
            </w:pPr>
          </w:p>
        </w:tc>
        <w:tc>
          <w:tcPr>
            <w:tcW w:w="2977" w:type="dxa"/>
            <w:gridSpan w:val="2"/>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tcPr>
          <w:p w14:paraId="556444BA" w14:textId="77777777" w:rsidR="005B7E30" w:rsidRDefault="005B7E30">
            <w:pPr>
              <w:cnfStyle w:val="000000100000" w:firstRow="0" w:lastRow="0" w:firstColumn="0" w:lastColumn="0" w:oddVBand="0" w:evenVBand="0" w:oddHBand="1" w:evenHBand="0" w:firstRowFirstColumn="0" w:firstRowLastColumn="0" w:lastRowFirstColumn="0" w:lastRowLastColumn="0"/>
              <w:rPr>
                <w:b/>
              </w:rPr>
            </w:pPr>
          </w:p>
        </w:tc>
      </w:tr>
      <w:tr w:rsidR="005B7E30" w14:paraId="72B188BF" w14:textId="77777777" w:rsidTr="005B7E30">
        <w:trPr>
          <w:trHeight w:val="397"/>
        </w:trPr>
        <w:tc>
          <w:tcPr>
            <w:cnfStyle w:val="001000000000" w:firstRow="0" w:lastRow="0" w:firstColumn="1" w:lastColumn="0" w:oddVBand="0" w:evenVBand="0" w:oddHBand="0" w:evenHBand="0" w:firstRowFirstColumn="0" w:firstRowLastColumn="0" w:lastRowFirstColumn="0" w:lastRowLastColumn="0"/>
            <w:tcW w:w="1848" w:type="dxa"/>
            <w:gridSpan w:val="2"/>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tcPr>
          <w:p w14:paraId="53ACB6E9" w14:textId="77777777" w:rsidR="005B7E30" w:rsidRDefault="005B7E30"/>
        </w:tc>
        <w:tc>
          <w:tcPr>
            <w:tcW w:w="1095" w:type="dxa"/>
            <w:gridSpan w:val="2"/>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tcPr>
          <w:p w14:paraId="23F1D9DF" w14:textId="77777777" w:rsidR="005B7E30" w:rsidRDefault="005B7E30">
            <w:pPr>
              <w:cnfStyle w:val="000000000000" w:firstRow="0" w:lastRow="0" w:firstColumn="0" w:lastColumn="0" w:oddVBand="0" w:evenVBand="0" w:oddHBand="0" w:evenHBand="0" w:firstRowFirstColumn="0" w:firstRowLastColumn="0" w:lastRowFirstColumn="0" w:lastRowLastColumn="0"/>
              <w:rPr>
                <w:b/>
              </w:rPr>
            </w:pPr>
          </w:p>
        </w:tc>
        <w:tc>
          <w:tcPr>
            <w:tcW w:w="993" w:type="dxa"/>
            <w:gridSpan w:val="2"/>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tcPr>
          <w:p w14:paraId="10400699" w14:textId="77777777" w:rsidR="005B7E30" w:rsidRDefault="005B7E30">
            <w:pPr>
              <w:cnfStyle w:val="000000000000" w:firstRow="0" w:lastRow="0" w:firstColumn="0" w:lastColumn="0" w:oddVBand="0" w:evenVBand="0" w:oddHBand="0" w:evenHBand="0" w:firstRowFirstColumn="0" w:firstRowLastColumn="0" w:lastRowFirstColumn="0" w:lastRowLastColumn="0"/>
              <w:rPr>
                <w:b/>
              </w:rPr>
            </w:pPr>
          </w:p>
        </w:tc>
        <w:tc>
          <w:tcPr>
            <w:tcW w:w="2409" w:type="dxa"/>
            <w:gridSpan w:val="2"/>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tcPr>
          <w:p w14:paraId="0349D31C" w14:textId="77777777" w:rsidR="005B7E30" w:rsidRDefault="005B7E30">
            <w:pPr>
              <w:cnfStyle w:val="000000000000" w:firstRow="0" w:lastRow="0" w:firstColumn="0" w:lastColumn="0" w:oddVBand="0" w:evenVBand="0" w:oddHBand="0" w:evenHBand="0" w:firstRowFirstColumn="0" w:firstRowLastColumn="0" w:lastRowFirstColumn="0" w:lastRowLastColumn="0"/>
              <w:rPr>
                <w:b/>
              </w:rPr>
            </w:pPr>
          </w:p>
        </w:tc>
        <w:tc>
          <w:tcPr>
            <w:tcW w:w="2977" w:type="dxa"/>
            <w:gridSpan w:val="2"/>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tcPr>
          <w:p w14:paraId="42347D23" w14:textId="77777777" w:rsidR="005B7E30" w:rsidRDefault="005B7E30">
            <w:pPr>
              <w:cnfStyle w:val="000000000000" w:firstRow="0" w:lastRow="0" w:firstColumn="0" w:lastColumn="0" w:oddVBand="0" w:evenVBand="0" w:oddHBand="0" w:evenHBand="0" w:firstRowFirstColumn="0" w:firstRowLastColumn="0" w:lastRowFirstColumn="0" w:lastRowLastColumn="0"/>
              <w:rPr>
                <w:b/>
              </w:rPr>
            </w:pPr>
          </w:p>
        </w:tc>
      </w:tr>
    </w:tbl>
    <w:p w14:paraId="1FD800D9" w14:textId="77777777" w:rsidR="00882128" w:rsidRPr="00A27D96" w:rsidRDefault="00882128" w:rsidP="00FF6565"/>
    <w:p w14:paraId="3CA5493E" w14:textId="77777777" w:rsidR="006C4476" w:rsidRDefault="00054C12" w:rsidP="00FF6565">
      <w:pPr>
        <w:pStyle w:val="Heading1"/>
      </w:pPr>
      <w:bookmarkStart w:id="10" w:name="_Toc414115544"/>
      <w:bookmarkStart w:id="11" w:name="_Toc460848127"/>
      <w:r>
        <w:lastRenderedPageBreak/>
        <w:t>Contents</w:t>
      </w:r>
    </w:p>
    <w:bookmarkEnd w:id="11" w:displacedByCustomXml="next"/>
    <w:bookmarkStart w:id="12" w:name="_Toc460848128" w:displacedByCustomXml="next"/>
    <w:sdt>
      <w:sdtPr>
        <w:rPr>
          <w:rFonts w:ascii="Tahoma" w:eastAsiaTheme="minorHAnsi" w:hAnsi="Tahoma" w:cs="Tahoma"/>
          <w:b w:val="0"/>
          <w:bCs w:val="0"/>
          <w:color w:val="auto"/>
          <w:sz w:val="24"/>
          <w:szCs w:val="24"/>
          <w:lang w:val="en-GB" w:eastAsia="en-US"/>
        </w:rPr>
        <w:id w:val="239996443"/>
        <w:docPartObj>
          <w:docPartGallery w:val="Table of Contents"/>
          <w:docPartUnique/>
        </w:docPartObj>
      </w:sdtPr>
      <w:sdtEndPr>
        <w:rPr>
          <w:noProof/>
          <w:sz w:val="18"/>
          <w:szCs w:val="18"/>
        </w:rPr>
      </w:sdtEndPr>
      <w:sdtContent>
        <w:p w14:paraId="2BF7A325" w14:textId="77777777" w:rsidR="00581A6E" w:rsidRPr="00EE7AE2" w:rsidRDefault="0077468B" w:rsidP="00054C12">
          <w:pPr>
            <w:pStyle w:val="TOCHeading"/>
            <w:outlineLvl w:val="2"/>
            <w:rPr>
              <w:rFonts w:asciiTheme="minorHAnsi" w:hAnsiTheme="minorHAnsi" w:cstheme="minorBidi"/>
              <w:b w:val="0"/>
              <w:bCs w:val="0"/>
              <w:noProof/>
              <w:sz w:val="20"/>
              <w:szCs w:val="20"/>
              <w:lang w:val="en-GB" w:eastAsia="en-GB"/>
            </w:rPr>
          </w:pPr>
          <w:r w:rsidRPr="00EE7AE2">
            <w:rPr>
              <w:sz w:val="20"/>
              <w:szCs w:val="20"/>
            </w:rPr>
            <w:fldChar w:fldCharType="begin"/>
          </w:r>
          <w:r w:rsidR="000804B1" w:rsidRPr="00EE7AE2">
            <w:rPr>
              <w:sz w:val="20"/>
              <w:szCs w:val="20"/>
            </w:rPr>
            <w:instrText xml:space="preserve"> TOC \o "1-3" \h \z \u </w:instrText>
          </w:r>
          <w:r w:rsidRPr="00EE7AE2">
            <w:rPr>
              <w:sz w:val="20"/>
              <w:szCs w:val="20"/>
            </w:rPr>
            <w:fldChar w:fldCharType="separate"/>
          </w:r>
        </w:p>
        <w:p w14:paraId="563A9131" w14:textId="77777777" w:rsidR="00581A6E" w:rsidRPr="00EE7AE2" w:rsidRDefault="00581A6E">
          <w:pPr>
            <w:pStyle w:val="TOC1"/>
            <w:rPr>
              <w:rFonts w:asciiTheme="minorHAnsi" w:hAnsiTheme="minorHAnsi" w:cstheme="minorBidi"/>
              <w:b w:val="0"/>
              <w:sz w:val="20"/>
              <w:szCs w:val="20"/>
              <w:lang w:val="en-GB" w:eastAsia="en-GB"/>
            </w:rPr>
          </w:pPr>
          <w:hyperlink w:anchor="_Toc17540282" w:history="1">
            <w:r w:rsidRPr="00EE7AE2">
              <w:rPr>
                <w:rStyle w:val="Hyperlink"/>
                <w:sz w:val="20"/>
                <w:szCs w:val="20"/>
              </w:rPr>
              <w:t>What Are Your Contact Details………………………………………………</w:t>
            </w:r>
            <w:r w:rsidR="00054C12" w:rsidRPr="00EE7AE2">
              <w:rPr>
                <w:rStyle w:val="Hyperlink"/>
                <w:sz w:val="20"/>
                <w:szCs w:val="20"/>
              </w:rPr>
              <w:t>……</w:t>
            </w:r>
            <w:r w:rsidRPr="00EE7AE2">
              <w:rPr>
                <w:rStyle w:val="Hyperlink"/>
                <w:sz w:val="20"/>
                <w:szCs w:val="20"/>
              </w:rPr>
              <w:t>………</w:t>
            </w:r>
            <w:r w:rsidR="00EE7AE2">
              <w:rPr>
                <w:rStyle w:val="Hyperlink"/>
                <w:sz w:val="20"/>
                <w:szCs w:val="20"/>
              </w:rPr>
              <w:t>…………</w:t>
            </w:r>
            <w:r w:rsidRPr="00EE7AE2">
              <w:rPr>
                <w:rStyle w:val="Hyperlink"/>
                <w:sz w:val="20"/>
                <w:szCs w:val="20"/>
              </w:rPr>
              <w:t xml:space="preserve">…    </w:t>
            </w:r>
            <w:r w:rsidR="0077468B" w:rsidRPr="00EE7AE2">
              <w:rPr>
                <w:webHidden/>
                <w:sz w:val="20"/>
                <w:szCs w:val="20"/>
              </w:rPr>
              <w:fldChar w:fldCharType="begin"/>
            </w:r>
            <w:r w:rsidRPr="00EE7AE2">
              <w:rPr>
                <w:webHidden/>
                <w:sz w:val="20"/>
                <w:szCs w:val="20"/>
              </w:rPr>
              <w:instrText xml:space="preserve"> PAGEREF _Toc17540282 \h </w:instrText>
            </w:r>
            <w:r w:rsidR="0077468B" w:rsidRPr="00EE7AE2">
              <w:rPr>
                <w:webHidden/>
                <w:sz w:val="20"/>
                <w:szCs w:val="20"/>
              </w:rPr>
            </w:r>
            <w:r w:rsidR="0077468B" w:rsidRPr="00EE7AE2">
              <w:rPr>
                <w:webHidden/>
                <w:sz w:val="20"/>
                <w:szCs w:val="20"/>
              </w:rPr>
              <w:fldChar w:fldCharType="separate"/>
            </w:r>
            <w:r w:rsidR="00882B21">
              <w:rPr>
                <w:webHidden/>
                <w:sz w:val="20"/>
                <w:szCs w:val="20"/>
              </w:rPr>
              <w:t>3</w:t>
            </w:r>
            <w:r w:rsidR="0077468B" w:rsidRPr="00EE7AE2">
              <w:rPr>
                <w:webHidden/>
                <w:sz w:val="20"/>
                <w:szCs w:val="20"/>
              </w:rPr>
              <w:fldChar w:fldCharType="end"/>
            </w:r>
          </w:hyperlink>
        </w:p>
        <w:p w14:paraId="1FE0DAF8" w14:textId="77777777" w:rsidR="00581A6E" w:rsidRPr="00EE7AE2" w:rsidRDefault="00581A6E">
          <w:pPr>
            <w:pStyle w:val="TOC1"/>
            <w:rPr>
              <w:rFonts w:asciiTheme="minorHAnsi" w:hAnsiTheme="minorHAnsi" w:cstheme="minorBidi"/>
              <w:b w:val="0"/>
              <w:sz w:val="20"/>
              <w:szCs w:val="20"/>
              <w:lang w:val="en-GB" w:eastAsia="en-GB"/>
            </w:rPr>
          </w:pPr>
          <w:hyperlink w:anchor="_Toc17540306" w:history="1">
            <w:r w:rsidRPr="00EE7AE2">
              <w:rPr>
                <w:rStyle w:val="Hyperlink"/>
                <w:sz w:val="20"/>
                <w:szCs w:val="20"/>
              </w:rPr>
              <w:t>Details of Your Child’s Ethnicity:</w:t>
            </w:r>
            <w:r w:rsidRPr="00EE7AE2">
              <w:rPr>
                <w:webHidden/>
                <w:sz w:val="20"/>
                <w:szCs w:val="20"/>
              </w:rPr>
              <w:tab/>
            </w:r>
            <w:r w:rsidR="0077468B" w:rsidRPr="00EE7AE2">
              <w:rPr>
                <w:webHidden/>
                <w:sz w:val="20"/>
                <w:szCs w:val="20"/>
              </w:rPr>
              <w:fldChar w:fldCharType="begin"/>
            </w:r>
            <w:r w:rsidRPr="00EE7AE2">
              <w:rPr>
                <w:webHidden/>
                <w:sz w:val="20"/>
                <w:szCs w:val="20"/>
              </w:rPr>
              <w:instrText xml:space="preserve"> PAGEREF _Toc17540306 \h </w:instrText>
            </w:r>
            <w:r w:rsidR="0077468B" w:rsidRPr="00EE7AE2">
              <w:rPr>
                <w:webHidden/>
                <w:sz w:val="20"/>
                <w:szCs w:val="20"/>
              </w:rPr>
            </w:r>
            <w:r w:rsidR="0077468B" w:rsidRPr="00EE7AE2">
              <w:rPr>
                <w:webHidden/>
                <w:sz w:val="20"/>
                <w:szCs w:val="20"/>
              </w:rPr>
              <w:fldChar w:fldCharType="separate"/>
            </w:r>
            <w:r w:rsidR="00882B21">
              <w:rPr>
                <w:webHidden/>
                <w:sz w:val="20"/>
                <w:szCs w:val="20"/>
              </w:rPr>
              <w:t>5</w:t>
            </w:r>
            <w:r w:rsidR="0077468B" w:rsidRPr="00EE7AE2">
              <w:rPr>
                <w:webHidden/>
                <w:sz w:val="20"/>
                <w:szCs w:val="20"/>
              </w:rPr>
              <w:fldChar w:fldCharType="end"/>
            </w:r>
          </w:hyperlink>
        </w:p>
        <w:p w14:paraId="103D3197" w14:textId="77777777" w:rsidR="00581A6E" w:rsidRPr="00EE7AE2" w:rsidRDefault="00581A6E">
          <w:pPr>
            <w:pStyle w:val="TOC1"/>
            <w:rPr>
              <w:rFonts w:asciiTheme="minorHAnsi" w:hAnsiTheme="minorHAnsi" w:cstheme="minorBidi"/>
              <w:b w:val="0"/>
              <w:sz w:val="20"/>
              <w:szCs w:val="20"/>
              <w:lang w:val="en-GB" w:eastAsia="en-GB"/>
            </w:rPr>
          </w:pPr>
          <w:hyperlink w:anchor="_Toc17540307" w:history="1">
            <w:r w:rsidRPr="00EE7AE2">
              <w:rPr>
                <w:rStyle w:val="Hyperlink"/>
                <w:sz w:val="20"/>
                <w:szCs w:val="20"/>
              </w:rPr>
              <w:t>Your Child’s Birth Certificate</w:t>
            </w:r>
            <w:r w:rsidRPr="00EE7AE2">
              <w:rPr>
                <w:webHidden/>
                <w:sz w:val="20"/>
                <w:szCs w:val="20"/>
              </w:rPr>
              <w:tab/>
            </w:r>
            <w:r w:rsidR="0077468B" w:rsidRPr="00EE7AE2">
              <w:rPr>
                <w:webHidden/>
                <w:sz w:val="20"/>
                <w:szCs w:val="20"/>
              </w:rPr>
              <w:fldChar w:fldCharType="begin"/>
            </w:r>
            <w:r w:rsidRPr="00EE7AE2">
              <w:rPr>
                <w:webHidden/>
                <w:sz w:val="20"/>
                <w:szCs w:val="20"/>
              </w:rPr>
              <w:instrText xml:space="preserve"> PAGEREF _Toc17540307 \h </w:instrText>
            </w:r>
            <w:r w:rsidR="0077468B" w:rsidRPr="00EE7AE2">
              <w:rPr>
                <w:webHidden/>
                <w:sz w:val="20"/>
                <w:szCs w:val="20"/>
              </w:rPr>
            </w:r>
            <w:r w:rsidR="0077468B" w:rsidRPr="00EE7AE2">
              <w:rPr>
                <w:webHidden/>
                <w:sz w:val="20"/>
                <w:szCs w:val="20"/>
              </w:rPr>
              <w:fldChar w:fldCharType="separate"/>
            </w:r>
            <w:r w:rsidR="00882B21">
              <w:rPr>
                <w:webHidden/>
                <w:sz w:val="20"/>
                <w:szCs w:val="20"/>
              </w:rPr>
              <w:t>5</w:t>
            </w:r>
            <w:r w:rsidR="0077468B" w:rsidRPr="00EE7AE2">
              <w:rPr>
                <w:webHidden/>
                <w:sz w:val="20"/>
                <w:szCs w:val="20"/>
              </w:rPr>
              <w:fldChar w:fldCharType="end"/>
            </w:r>
          </w:hyperlink>
        </w:p>
        <w:p w14:paraId="16A42B00" w14:textId="77777777" w:rsidR="00581A6E" w:rsidRPr="00EE7AE2" w:rsidRDefault="00581A6E">
          <w:pPr>
            <w:pStyle w:val="TOC1"/>
            <w:rPr>
              <w:rFonts w:asciiTheme="minorHAnsi" w:hAnsiTheme="minorHAnsi" w:cstheme="minorBidi"/>
              <w:b w:val="0"/>
              <w:sz w:val="20"/>
              <w:szCs w:val="20"/>
              <w:lang w:val="en-GB" w:eastAsia="en-GB"/>
            </w:rPr>
          </w:pPr>
          <w:hyperlink w:anchor="_Toc17540308" w:history="1">
            <w:r w:rsidRPr="00EE7AE2">
              <w:rPr>
                <w:rStyle w:val="Hyperlink"/>
                <w:sz w:val="20"/>
                <w:szCs w:val="20"/>
              </w:rPr>
              <w:t>Learning and Development</w:t>
            </w:r>
            <w:r w:rsidRPr="00EE7AE2">
              <w:rPr>
                <w:webHidden/>
                <w:sz w:val="20"/>
                <w:szCs w:val="20"/>
              </w:rPr>
              <w:tab/>
            </w:r>
            <w:r w:rsidR="0077468B" w:rsidRPr="00EE7AE2">
              <w:rPr>
                <w:webHidden/>
                <w:sz w:val="20"/>
                <w:szCs w:val="20"/>
              </w:rPr>
              <w:fldChar w:fldCharType="begin"/>
            </w:r>
            <w:r w:rsidRPr="00EE7AE2">
              <w:rPr>
                <w:webHidden/>
                <w:sz w:val="20"/>
                <w:szCs w:val="20"/>
              </w:rPr>
              <w:instrText xml:space="preserve"> PAGEREF _Toc17540308 \h </w:instrText>
            </w:r>
            <w:r w:rsidR="0077468B" w:rsidRPr="00EE7AE2">
              <w:rPr>
                <w:webHidden/>
                <w:sz w:val="20"/>
                <w:szCs w:val="20"/>
              </w:rPr>
            </w:r>
            <w:r w:rsidR="0077468B" w:rsidRPr="00EE7AE2">
              <w:rPr>
                <w:webHidden/>
                <w:sz w:val="20"/>
                <w:szCs w:val="20"/>
              </w:rPr>
              <w:fldChar w:fldCharType="separate"/>
            </w:r>
            <w:r w:rsidR="00882B21">
              <w:rPr>
                <w:webHidden/>
                <w:sz w:val="20"/>
                <w:szCs w:val="20"/>
              </w:rPr>
              <w:t>5</w:t>
            </w:r>
            <w:r w:rsidR="0077468B" w:rsidRPr="00EE7AE2">
              <w:rPr>
                <w:webHidden/>
                <w:sz w:val="20"/>
                <w:szCs w:val="20"/>
              </w:rPr>
              <w:fldChar w:fldCharType="end"/>
            </w:r>
          </w:hyperlink>
        </w:p>
        <w:p w14:paraId="33125ADE" w14:textId="77777777" w:rsidR="00581A6E" w:rsidRPr="00EE7AE2" w:rsidRDefault="00581A6E">
          <w:pPr>
            <w:pStyle w:val="TOC1"/>
            <w:rPr>
              <w:rFonts w:asciiTheme="minorHAnsi" w:hAnsiTheme="minorHAnsi" w:cstheme="minorBidi"/>
              <w:b w:val="0"/>
              <w:sz w:val="20"/>
              <w:szCs w:val="20"/>
              <w:lang w:val="en-GB" w:eastAsia="en-GB"/>
            </w:rPr>
          </w:pPr>
          <w:hyperlink w:anchor="_Toc17540309" w:history="1">
            <w:r w:rsidRPr="00EE7AE2">
              <w:rPr>
                <w:rStyle w:val="Hyperlink"/>
                <w:sz w:val="20"/>
                <w:szCs w:val="20"/>
              </w:rPr>
              <w:t>How Did You Hear About Our Setting?</w:t>
            </w:r>
            <w:r w:rsidRPr="00EE7AE2">
              <w:rPr>
                <w:webHidden/>
                <w:sz w:val="20"/>
                <w:szCs w:val="20"/>
              </w:rPr>
              <w:tab/>
            </w:r>
            <w:r w:rsidR="0077468B" w:rsidRPr="00EE7AE2">
              <w:rPr>
                <w:webHidden/>
                <w:sz w:val="20"/>
                <w:szCs w:val="20"/>
              </w:rPr>
              <w:fldChar w:fldCharType="begin"/>
            </w:r>
            <w:r w:rsidRPr="00EE7AE2">
              <w:rPr>
                <w:webHidden/>
                <w:sz w:val="20"/>
                <w:szCs w:val="20"/>
              </w:rPr>
              <w:instrText xml:space="preserve"> PAGEREF _Toc17540309 \h </w:instrText>
            </w:r>
            <w:r w:rsidR="0077468B" w:rsidRPr="00EE7AE2">
              <w:rPr>
                <w:webHidden/>
                <w:sz w:val="20"/>
                <w:szCs w:val="20"/>
              </w:rPr>
            </w:r>
            <w:r w:rsidR="0077468B" w:rsidRPr="00EE7AE2">
              <w:rPr>
                <w:webHidden/>
                <w:sz w:val="20"/>
                <w:szCs w:val="20"/>
              </w:rPr>
              <w:fldChar w:fldCharType="separate"/>
            </w:r>
            <w:r w:rsidR="00882B21">
              <w:rPr>
                <w:webHidden/>
                <w:sz w:val="20"/>
                <w:szCs w:val="20"/>
              </w:rPr>
              <w:t>5</w:t>
            </w:r>
            <w:r w:rsidR="0077468B" w:rsidRPr="00EE7AE2">
              <w:rPr>
                <w:webHidden/>
                <w:sz w:val="20"/>
                <w:szCs w:val="20"/>
              </w:rPr>
              <w:fldChar w:fldCharType="end"/>
            </w:r>
          </w:hyperlink>
        </w:p>
        <w:p w14:paraId="6234D582" w14:textId="77777777" w:rsidR="00581A6E" w:rsidRPr="00EE7AE2" w:rsidRDefault="00581A6E">
          <w:pPr>
            <w:pStyle w:val="TOC1"/>
            <w:rPr>
              <w:rFonts w:asciiTheme="minorHAnsi" w:hAnsiTheme="minorHAnsi" w:cstheme="minorBidi"/>
              <w:b w:val="0"/>
              <w:sz w:val="20"/>
              <w:szCs w:val="20"/>
              <w:lang w:val="en-GB" w:eastAsia="en-GB"/>
            </w:rPr>
          </w:pPr>
          <w:hyperlink w:anchor="_Toc17540310" w:history="1">
            <w:r w:rsidRPr="00EE7AE2">
              <w:rPr>
                <w:rStyle w:val="Hyperlink"/>
                <w:sz w:val="20"/>
                <w:szCs w:val="20"/>
              </w:rPr>
              <w:t>Parental Responsibility</w:t>
            </w:r>
            <w:r w:rsidRPr="00EE7AE2">
              <w:rPr>
                <w:webHidden/>
                <w:sz w:val="20"/>
                <w:szCs w:val="20"/>
              </w:rPr>
              <w:tab/>
            </w:r>
            <w:r w:rsidR="0077468B" w:rsidRPr="00EE7AE2">
              <w:rPr>
                <w:webHidden/>
                <w:sz w:val="20"/>
                <w:szCs w:val="20"/>
              </w:rPr>
              <w:fldChar w:fldCharType="begin"/>
            </w:r>
            <w:r w:rsidRPr="00EE7AE2">
              <w:rPr>
                <w:webHidden/>
                <w:sz w:val="20"/>
                <w:szCs w:val="20"/>
              </w:rPr>
              <w:instrText xml:space="preserve"> PAGEREF _Toc17540310 \h </w:instrText>
            </w:r>
            <w:r w:rsidR="0077468B" w:rsidRPr="00EE7AE2">
              <w:rPr>
                <w:webHidden/>
                <w:sz w:val="20"/>
                <w:szCs w:val="20"/>
              </w:rPr>
            </w:r>
            <w:r w:rsidR="0077468B" w:rsidRPr="00EE7AE2">
              <w:rPr>
                <w:webHidden/>
                <w:sz w:val="20"/>
                <w:szCs w:val="20"/>
              </w:rPr>
              <w:fldChar w:fldCharType="separate"/>
            </w:r>
            <w:r w:rsidR="00882B21">
              <w:rPr>
                <w:webHidden/>
                <w:sz w:val="20"/>
                <w:szCs w:val="20"/>
              </w:rPr>
              <w:t>6</w:t>
            </w:r>
            <w:r w:rsidR="0077468B" w:rsidRPr="00EE7AE2">
              <w:rPr>
                <w:webHidden/>
                <w:sz w:val="20"/>
                <w:szCs w:val="20"/>
              </w:rPr>
              <w:fldChar w:fldCharType="end"/>
            </w:r>
          </w:hyperlink>
        </w:p>
        <w:p w14:paraId="1FEFB46B" w14:textId="77777777" w:rsidR="00581A6E" w:rsidRPr="00EE7AE2" w:rsidRDefault="00581A6E">
          <w:pPr>
            <w:pStyle w:val="TOC1"/>
            <w:rPr>
              <w:rFonts w:asciiTheme="minorHAnsi" w:hAnsiTheme="minorHAnsi" w:cstheme="minorBidi"/>
              <w:b w:val="0"/>
              <w:sz w:val="20"/>
              <w:szCs w:val="20"/>
              <w:lang w:val="en-GB" w:eastAsia="en-GB"/>
            </w:rPr>
          </w:pPr>
          <w:hyperlink w:anchor="_Toc17540312" w:history="1">
            <w:r w:rsidRPr="00EE7AE2">
              <w:rPr>
                <w:rStyle w:val="Hyperlink"/>
                <w:sz w:val="20"/>
                <w:szCs w:val="20"/>
              </w:rPr>
              <w:t>Collection Consent</w:t>
            </w:r>
            <w:r w:rsidRPr="00EE7AE2">
              <w:rPr>
                <w:webHidden/>
                <w:sz w:val="20"/>
                <w:szCs w:val="20"/>
              </w:rPr>
              <w:tab/>
            </w:r>
            <w:r w:rsidR="0077468B" w:rsidRPr="00EE7AE2">
              <w:rPr>
                <w:webHidden/>
                <w:sz w:val="20"/>
                <w:szCs w:val="20"/>
              </w:rPr>
              <w:fldChar w:fldCharType="begin"/>
            </w:r>
            <w:r w:rsidRPr="00EE7AE2">
              <w:rPr>
                <w:webHidden/>
                <w:sz w:val="20"/>
                <w:szCs w:val="20"/>
              </w:rPr>
              <w:instrText xml:space="preserve"> PAGEREF _Toc17540312 \h </w:instrText>
            </w:r>
            <w:r w:rsidR="0077468B" w:rsidRPr="00EE7AE2">
              <w:rPr>
                <w:webHidden/>
                <w:sz w:val="20"/>
                <w:szCs w:val="20"/>
              </w:rPr>
            </w:r>
            <w:r w:rsidR="0077468B" w:rsidRPr="00EE7AE2">
              <w:rPr>
                <w:webHidden/>
                <w:sz w:val="20"/>
                <w:szCs w:val="20"/>
              </w:rPr>
              <w:fldChar w:fldCharType="separate"/>
            </w:r>
            <w:r w:rsidR="00882B21">
              <w:rPr>
                <w:webHidden/>
                <w:sz w:val="20"/>
                <w:szCs w:val="20"/>
              </w:rPr>
              <w:t>6</w:t>
            </w:r>
            <w:r w:rsidR="0077468B" w:rsidRPr="00EE7AE2">
              <w:rPr>
                <w:webHidden/>
                <w:sz w:val="20"/>
                <w:szCs w:val="20"/>
              </w:rPr>
              <w:fldChar w:fldCharType="end"/>
            </w:r>
          </w:hyperlink>
        </w:p>
        <w:p w14:paraId="49E93EB1" w14:textId="77777777" w:rsidR="00581A6E" w:rsidRPr="00EE7AE2" w:rsidRDefault="00581A6E">
          <w:pPr>
            <w:pStyle w:val="TOC1"/>
            <w:rPr>
              <w:rFonts w:asciiTheme="minorHAnsi" w:hAnsiTheme="minorHAnsi" w:cstheme="minorBidi"/>
              <w:b w:val="0"/>
              <w:sz w:val="20"/>
              <w:szCs w:val="20"/>
              <w:lang w:val="en-GB" w:eastAsia="en-GB"/>
            </w:rPr>
          </w:pPr>
          <w:hyperlink w:anchor="_Toc17540313" w:history="1">
            <w:r w:rsidRPr="00EE7AE2">
              <w:rPr>
                <w:rStyle w:val="Hyperlink"/>
                <w:sz w:val="20"/>
                <w:szCs w:val="20"/>
              </w:rPr>
              <w:t>Contacting You</w:t>
            </w:r>
            <w:r w:rsidRPr="00EE7AE2">
              <w:rPr>
                <w:webHidden/>
                <w:sz w:val="20"/>
                <w:szCs w:val="20"/>
              </w:rPr>
              <w:tab/>
            </w:r>
            <w:r w:rsidR="0077468B" w:rsidRPr="00EE7AE2">
              <w:rPr>
                <w:webHidden/>
                <w:sz w:val="20"/>
                <w:szCs w:val="20"/>
              </w:rPr>
              <w:fldChar w:fldCharType="begin"/>
            </w:r>
            <w:r w:rsidRPr="00EE7AE2">
              <w:rPr>
                <w:webHidden/>
                <w:sz w:val="20"/>
                <w:szCs w:val="20"/>
              </w:rPr>
              <w:instrText xml:space="preserve"> PAGEREF _Toc17540313 \h </w:instrText>
            </w:r>
            <w:r w:rsidR="0077468B" w:rsidRPr="00EE7AE2">
              <w:rPr>
                <w:webHidden/>
                <w:sz w:val="20"/>
                <w:szCs w:val="20"/>
              </w:rPr>
            </w:r>
            <w:r w:rsidR="0077468B" w:rsidRPr="00EE7AE2">
              <w:rPr>
                <w:webHidden/>
                <w:sz w:val="20"/>
                <w:szCs w:val="20"/>
              </w:rPr>
              <w:fldChar w:fldCharType="separate"/>
            </w:r>
            <w:r w:rsidR="00882B21">
              <w:rPr>
                <w:webHidden/>
                <w:sz w:val="20"/>
                <w:szCs w:val="20"/>
              </w:rPr>
              <w:t>7</w:t>
            </w:r>
            <w:r w:rsidR="0077468B" w:rsidRPr="00EE7AE2">
              <w:rPr>
                <w:webHidden/>
                <w:sz w:val="20"/>
                <w:szCs w:val="20"/>
              </w:rPr>
              <w:fldChar w:fldCharType="end"/>
            </w:r>
          </w:hyperlink>
        </w:p>
        <w:p w14:paraId="1416F3A1" w14:textId="77777777" w:rsidR="00581A6E" w:rsidRPr="00EE7AE2" w:rsidRDefault="00581A6E">
          <w:pPr>
            <w:pStyle w:val="TOC3"/>
            <w:rPr>
              <w:rFonts w:asciiTheme="minorHAnsi" w:hAnsiTheme="minorHAnsi" w:cstheme="minorBidi"/>
              <w:b w:val="0"/>
              <w:bCs w:val="0"/>
              <w:noProof/>
              <w:sz w:val="20"/>
              <w:szCs w:val="20"/>
              <w:lang w:val="en-GB" w:eastAsia="en-GB"/>
            </w:rPr>
          </w:pPr>
          <w:hyperlink w:anchor="_Toc17540316" w:history="1">
            <w:r w:rsidRPr="00EE7AE2">
              <w:rPr>
                <w:rStyle w:val="Hyperlink"/>
                <w:rFonts w:ascii="Comic Sans MS" w:hAnsi="Comic Sans MS"/>
                <w:noProof/>
                <w:sz w:val="22"/>
                <w:szCs w:val="22"/>
              </w:rPr>
              <w:t>Part 2 - All About Me</w:t>
            </w:r>
            <w:r w:rsidRPr="00EE7AE2">
              <w:rPr>
                <w:noProof/>
                <w:webHidden/>
                <w:sz w:val="22"/>
                <w:szCs w:val="22"/>
              </w:rPr>
              <w:tab/>
            </w:r>
            <w:r w:rsidR="0077468B" w:rsidRPr="00EE7AE2">
              <w:rPr>
                <w:noProof/>
                <w:webHidden/>
                <w:sz w:val="22"/>
                <w:szCs w:val="22"/>
              </w:rPr>
              <w:fldChar w:fldCharType="begin"/>
            </w:r>
            <w:r w:rsidRPr="00EE7AE2">
              <w:rPr>
                <w:noProof/>
                <w:webHidden/>
                <w:sz w:val="22"/>
                <w:szCs w:val="22"/>
              </w:rPr>
              <w:instrText xml:space="preserve"> PAGEREF _Toc17540316 \h </w:instrText>
            </w:r>
            <w:r w:rsidR="0077468B" w:rsidRPr="00EE7AE2">
              <w:rPr>
                <w:noProof/>
                <w:webHidden/>
                <w:sz w:val="22"/>
                <w:szCs w:val="22"/>
              </w:rPr>
            </w:r>
            <w:r w:rsidR="0077468B" w:rsidRPr="00EE7AE2">
              <w:rPr>
                <w:noProof/>
                <w:webHidden/>
                <w:sz w:val="22"/>
                <w:szCs w:val="22"/>
              </w:rPr>
              <w:fldChar w:fldCharType="separate"/>
            </w:r>
            <w:r w:rsidR="00882B21">
              <w:rPr>
                <w:noProof/>
                <w:webHidden/>
                <w:sz w:val="22"/>
                <w:szCs w:val="22"/>
              </w:rPr>
              <w:t>8</w:t>
            </w:r>
            <w:r w:rsidR="0077468B" w:rsidRPr="00EE7AE2">
              <w:rPr>
                <w:noProof/>
                <w:webHidden/>
                <w:sz w:val="22"/>
                <w:szCs w:val="22"/>
              </w:rPr>
              <w:fldChar w:fldCharType="end"/>
            </w:r>
          </w:hyperlink>
        </w:p>
        <w:p w14:paraId="4F8D2D78" w14:textId="77777777" w:rsidR="00581A6E" w:rsidRPr="00EE7AE2" w:rsidRDefault="00581A6E">
          <w:pPr>
            <w:pStyle w:val="TOC1"/>
            <w:rPr>
              <w:rFonts w:asciiTheme="minorHAnsi" w:hAnsiTheme="minorHAnsi" w:cstheme="minorBidi"/>
              <w:b w:val="0"/>
              <w:sz w:val="20"/>
              <w:szCs w:val="20"/>
              <w:lang w:val="en-GB" w:eastAsia="en-GB"/>
            </w:rPr>
          </w:pPr>
          <w:hyperlink w:anchor="_Toc17540317" w:history="1">
            <w:r w:rsidRPr="00EE7AE2">
              <w:rPr>
                <w:rStyle w:val="Hyperlink"/>
                <w:sz w:val="20"/>
                <w:szCs w:val="20"/>
              </w:rPr>
              <w:t>All About Me</w:t>
            </w:r>
            <w:r w:rsidRPr="00EE7AE2">
              <w:rPr>
                <w:webHidden/>
                <w:sz w:val="20"/>
                <w:szCs w:val="20"/>
              </w:rPr>
              <w:tab/>
            </w:r>
            <w:r w:rsidR="0077468B" w:rsidRPr="00EE7AE2">
              <w:rPr>
                <w:webHidden/>
                <w:sz w:val="20"/>
                <w:szCs w:val="20"/>
              </w:rPr>
              <w:fldChar w:fldCharType="begin"/>
            </w:r>
            <w:r w:rsidRPr="00EE7AE2">
              <w:rPr>
                <w:webHidden/>
                <w:sz w:val="20"/>
                <w:szCs w:val="20"/>
              </w:rPr>
              <w:instrText xml:space="preserve"> PAGEREF _Toc17540317 \h </w:instrText>
            </w:r>
            <w:r w:rsidR="0077468B" w:rsidRPr="00EE7AE2">
              <w:rPr>
                <w:webHidden/>
                <w:sz w:val="20"/>
                <w:szCs w:val="20"/>
              </w:rPr>
            </w:r>
            <w:r w:rsidR="0077468B" w:rsidRPr="00EE7AE2">
              <w:rPr>
                <w:webHidden/>
                <w:sz w:val="20"/>
                <w:szCs w:val="20"/>
              </w:rPr>
              <w:fldChar w:fldCharType="separate"/>
            </w:r>
            <w:r w:rsidR="00882B21">
              <w:rPr>
                <w:webHidden/>
                <w:sz w:val="20"/>
                <w:szCs w:val="20"/>
              </w:rPr>
              <w:t>9</w:t>
            </w:r>
            <w:r w:rsidR="0077468B" w:rsidRPr="00EE7AE2">
              <w:rPr>
                <w:webHidden/>
                <w:sz w:val="20"/>
                <w:szCs w:val="20"/>
              </w:rPr>
              <w:fldChar w:fldCharType="end"/>
            </w:r>
          </w:hyperlink>
        </w:p>
        <w:p w14:paraId="76164775" w14:textId="77777777" w:rsidR="00581A6E" w:rsidRPr="00EE7AE2" w:rsidRDefault="00581A6E">
          <w:pPr>
            <w:pStyle w:val="TOC1"/>
            <w:rPr>
              <w:rFonts w:asciiTheme="minorHAnsi" w:hAnsiTheme="minorHAnsi" w:cstheme="minorBidi"/>
              <w:b w:val="0"/>
              <w:sz w:val="20"/>
              <w:szCs w:val="20"/>
              <w:lang w:val="en-GB" w:eastAsia="en-GB"/>
            </w:rPr>
          </w:pPr>
          <w:hyperlink w:anchor="_Toc17540318" w:history="1">
            <w:r w:rsidRPr="00EE7AE2">
              <w:rPr>
                <w:rStyle w:val="Hyperlink"/>
                <w:sz w:val="20"/>
                <w:szCs w:val="20"/>
              </w:rPr>
              <w:t>Family and Other Special People</w:t>
            </w:r>
            <w:r w:rsidRPr="00EE7AE2">
              <w:rPr>
                <w:webHidden/>
                <w:sz w:val="20"/>
                <w:szCs w:val="20"/>
              </w:rPr>
              <w:tab/>
            </w:r>
            <w:r w:rsidR="0077468B" w:rsidRPr="00EE7AE2">
              <w:rPr>
                <w:webHidden/>
                <w:sz w:val="20"/>
                <w:szCs w:val="20"/>
              </w:rPr>
              <w:fldChar w:fldCharType="begin"/>
            </w:r>
            <w:r w:rsidRPr="00EE7AE2">
              <w:rPr>
                <w:webHidden/>
                <w:sz w:val="20"/>
                <w:szCs w:val="20"/>
              </w:rPr>
              <w:instrText xml:space="preserve"> PAGEREF _Toc17540318 \h </w:instrText>
            </w:r>
            <w:r w:rsidR="0077468B" w:rsidRPr="00EE7AE2">
              <w:rPr>
                <w:webHidden/>
                <w:sz w:val="20"/>
                <w:szCs w:val="20"/>
              </w:rPr>
            </w:r>
            <w:r w:rsidR="0077468B" w:rsidRPr="00EE7AE2">
              <w:rPr>
                <w:webHidden/>
                <w:sz w:val="20"/>
                <w:szCs w:val="20"/>
              </w:rPr>
              <w:fldChar w:fldCharType="separate"/>
            </w:r>
            <w:r w:rsidR="00882B21">
              <w:rPr>
                <w:webHidden/>
                <w:sz w:val="20"/>
                <w:szCs w:val="20"/>
              </w:rPr>
              <w:t>10</w:t>
            </w:r>
            <w:r w:rsidR="0077468B" w:rsidRPr="00EE7AE2">
              <w:rPr>
                <w:webHidden/>
                <w:sz w:val="20"/>
                <w:szCs w:val="20"/>
              </w:rPr>
              <w:fldChar w:fldCharType="end"/>
            </w:r>
          </w:hyperlink>
        </w:p>
        <w:p w14:paraId="4FC03ECD" w14:textId="77777777" w:rsidR="00581A6E" w:rsidRPr="00EE7AE2" w:rsidRDefault="00581A6E">
          <w:pPr>
            <w:pStyle w:val="TOC1"/>
            <w:rPr>
              <w:rFonts w:asciiTheme="minorHAnsi" w:hAnsiTheme="minorHAnsi" w:cstheme="minorBidi"/>
              <w:b w:val="0"/>
              <w:sz w:val="20"/>
              <w:szCs w:val="20"/>
              <w:lang w:val="en-GB" w:eastAsia="en-GB"/>
            </w:rPr>
          </w:pPr>
          <w:hyperlink w:anchor="_Toc17540319" w:history="1">
            <w:r w:rsidRPr="00EE7AE2">
              <w:rPr>
                <w:rStyle w:val="Hyperlink"/>
                <w:sz w:val="20"/>
                <w:szCs w:val="20"/>
              </w:rPr>
              <w:t>My Unique Child</w:t>
            </w:r>
            <w:r w:rsidRPr="00EE7AE2">
              <w:rPr>
                <w:webHidden/>
                <w:sz w:val="20"/>
                <w:szCs w:val="20"/>
              </w:rPr>
              <w:tab/>
            </w:r>
            <w:r w:rsidR="0077468B" w:rsidRPr="00EE7AE2">
              <w:rPr>
                <w:webHidden/>
                <w:sz w:val="20"/>
                <w:szCs w:val="20"/>
              </w:rPr>
              <w:fldChar w:fldCharType="begin"/>
            </w:r>
            <w:r w:rsidRPr="00EE7AE2">
              <w:rPr>
                <w:webHidden/>
                <w:sz w:val="20"/>
                <w:szCs w:val="20"/>
              </w:rPr>
              <w:instrText xml:space="preserve"> PAGEREF _Toc17540319 \h </w:instrText>
            </w:r>
            <w:r w:rsidR="0077468B" w:rsidRPr="00EE7AE2">
              <w:rPr>
                <w:webHidden/>
                <w:sz w:val="20"/>
                <w:szCs w:val="20"/>
              </w:rPr>
            </w:r>
            <w:r w:rsidR="0077468B" w:rsidRPr="00EE7AE2">
              <w:rPr>
                <w:webHidden/>
                <w:sz w:val="20"/>
                <w:szCs w:val="20"/>
              </w:rPr>
              <w:fldChar w:fldCharType="separate"/>
            </w:r>
            <w:r w:rsidR="00882B21">
              <w:rPr>
                <w:webHidden/>
                <w:sz w:val="20"/>
                <w:szCs w:val="20"/>
              </w:rPr>
              <w:t>11</w:t>
            </w:r>
            <w:r w:rsidR="0077468B" w:rsidRPr="00EE7AE2">
              <w:rPr>
                <w:webHidden/>
                <w:sz w:val="20"/>
                <w:szCs w:val="20"/>
              </w:rPr>
              <w:fldChar w:fldCharType="end"/>
            </w:r>
          </w:hyperlink>
        </w:p>
        <w:p w14:paraId="1D361C83" w14:textId="77777777" w:rsidR="00581A6E" w:rsidRPr="00EE7AE2" w:rsidRDefault="00581A6E">
          <w:pPr>
            <w:pStyle w:val="TOC1"/>
            <w:rPr>
              <w:rFonts w:asciiTheme="minorHAnsi" w:hAnsiTheme="minorHAnsi" w:cstheme="minorBidi"/>
              <w:b w:val="0"/>
              <w:sz w:val="20"/>
              <w:szCs w:val="20"/>
              <w:lang w:val="en-GB" w:eastAsia="en-GB"/>
            </w:rPr>
          </w:pPr>
          <w:hyperlink w:anchor="_Toc17540320" w:history="1">
            <w:r w:rsidRPr="00EE7AE2">
              <w:rPr>
                <w:rStyle w:val="Hyperlink"/>
                <w:sz w:val="20"/>
                <w:szCs w:val="20"/>
              </w:rPr>
              <w:t>Individual Needs</w:t>
            </w:r>
            <w:r w:rsidRPr="00EE7AE2">
              <w:rPr>
                <w:webHidden/>
                <w:sz w:val="20"/>
                <w:szCs w:val="20"/>
              </w:rPr>
              <w:tab/>
            </w:r>
            <w:r w:rsidR="0077468B" w:rsidRPr="00EE7AE2">
              <w:rPr>
                <w:webHidden/>
                <w:sz w:val="20"/>
                <w:szCs w:val="20"/>
              </w:rPr>
              <w:fldChar w:fldCharType="begin"/>
            </w:r>
            <w:r w:rsidRPr="00EE7AE2">
              <w:rPr>
                <w:webHidden/>
                <w:sz w:val="20"/>
                <w:szCs w:val="20"/>
              </w:rPr>
              <w:instrText xml:space="preserve"> PAGEREF _Toc17540320 \h </w:instrText>
            </w:r>
            <w:r w:rsidR="0077468B" w:rsidRPr="00EE7AE2">
              <w:rPr>
                <w:webHidden/>
                <w:sz w:val="20"/>
                <w:szCs w:val="20"/>
              </w:rPr>
            </w:r>
            <w:r w:rsidR="0077468B" w:rsidRPr="00EE7AE2">
              <w:rPr>
                <w:webHidden/>
                <w:sz w:val="20"/>
                <w:szCs w:val="20"/>
              </w:rPr>
              <w:fldChar w:fldCharType="separate"/>
            </w:r>
            <w:r w:rsidR="00882B21">
              <w:rPr>
                <w:webHidden/>
                <w:sz w:val="20"/>
                <w:szCs w:val="20"/>
              </w:rPr>
              <w:t>12</w:t>
            </w:r>
            <w:r w:rsidR="0077468B" w:rsidRPr="00EE7AE2">
              <w:rPr>
                <w:webHidden/>
                <w:sz w:val="20"/>
                <w:szCs w:val="20"/>
              </w:rPr>
              <w:fldChar w:fldCharType="end"/>
            </w:r>
          </w:hyperlink>
        </w:p>
        <w:p w14:paraId="3FF07F7E" w14:textId="77777777" w:rsidR="00581A6E" w:rsidRPr="00EE7AE2" w:rsidRDefault="00581A6E">
          <w:pPr>
            <w:pStyle w:val="TOC1"/>
            <w:rPr>
              <w:rFonts w:asciiTheme="minorHAnsi" w:hAnsiTheme="minorHAnsi" w:cstheme="minorBidi"/>
              <w:b w:val="0"/>
              <w:sz w:val="20"/>
              <w:szCs w:val="20"/>
              <w:lang w:val="en-GB" w:eastAsia="en-GB"/>
            </w:rPr>
          </w:pPr>
          <w:hyperlink w:anchor="_Toc17540321" w:history="1">
            <w:r w:rsidRPr="00EE7AE2">
              <w:rPr>
                <w:rStyle w:val="Hyperlink"/>
                <w:sz w:val="20"/>
                <w:szCs w:val="20"/>
              </w:rPr>
              <w:t>My Communication</w:t>
            </w:r>
            <w:r w:rsidRPr="00EE7AE2">
              <w:rPr>
                <w:webHidden/>
                <w:sz w:val="20"/>
                <w:szCs w:val="20"/>
              </w:rPr>
              <w:tab/>
            </w:r>
            <w:r w:rsidR="0077468B" w:rsidRPr="00EE7AE2">
              <w:rPr>
                <w:webHidden/>
                <w:sz w:val="20"/>
                <w:szCs w:val="20"/>
              </w:rPr>
              <w:fldChar w:fldCharType="begin"/>
            </w:r>
            <w:r w:rsidRPr="00EE7AE2">
              <w:rPr>
                <w:webHidden/>
                <w:sz w:val="20"/>
                <w:szCs w:val="20"/>
              </w:rPr>
              <w:instrText xml:space="preserve"> PAGEREF _Toc17540321 \h </w:instrText>
            </w:r>
            <w:r w:rsidR="0077468B" w:rsidRPr="00EE7AE2">
              <w:rPr>
                <w:webHidden/>
                <w:sz w:val="20"/>
                <w:szCs w:val="20"/>
              </w:rPr>
            </w:r>
            <w:r w:rsidR="0077468B" w:rsidRPr="00EE7AE2">
              <w:rPr>
                <w:webHidden/>
                <w:sz w:val="20"/>
                <w:szCs w:val="20"/>
              </w:rPr>
              <w:fldChar w:fldCharType="separate"/>
            </w:r>
            <w:r w:rsidR="00882B21">
              <w:rPr>
                <w:webHidden/>
                <w:sz w:val="20"/>
                <w:szCs w:val="20"/>
              </w:rPr>
              <w:t>13</w:t>
            </w:r>
            <w:r w:rsidR="0077468B" w:rsidRPr="00EE7AE2">
              <w:rPr>
                <w:webHidden/>
                <w:sz w:val="20"/>
                <w:szCs w:val="20"/>
              </w:rPr>
              <w:fldChar w:fldCharType="end"/>
            </w:r>
          </w:hyperlink>
        </w:p>
        <w:p w14:paraId="0857DD91" w14:textId="77777777" w:rsidR="00581A6E" w:rsidRPr="00EE7AE2" w:rsidRDefault="00581A6E">
          <w:pPr>
            <w:pStyle w:val="TOC1"/>
            <w:rPr>
              <w:rFonts w:asciiTheme="minorHAnsi" w:hAnsiTheme="minorHAnsi" w:cstheme="minorBidi"/>
              <w:b w:val="0"/>
              <w:sz w:val="20"/>
              <w:szCs w:val="20"/>
              <w:lang w:val="en-GB" w:eastAsia="en-GB"/>
            </w:rPr>
          </w:pPr>
          <w:hyperlink w:anchor="_Toc17540322" w:history="1">
            <w:r w:rsidRPr="00EE7AE2">
              <w:rPr>
                <w:rStyle w:val="Hyperlink"/>
                <w:sz w:val="20"/>
                <w:szCs w:val="20"/>
              </w:rPr>
              <w:t>My Physical Development</w:t>
            </w:r>
            <w:r w:rsidRPr="00EE7AE2">
              <w:rPr>
                <w:webHidden/>
                <w:sz w:val="20"/>
                <w:szCs w:val="20"/>
              </w:rPr>
              <w:tab/>
            </w:r>
            <w:r w:rsidR="0077468B" w:rsidRPr="00EE7AE2">
              <w:rPr>
                <w:webHidden/>
                <w:sz w:val="20"/>
                <w:szCs w:val="20"/>
              </w:rPr>
              <w:fldChar w:fldCharType="begin"/>
            </w:r>
            <w:r w:rsidRPr="00EE7AE2">
              <w:rPr>
                <w:webHidden/>
                <w:sz w:val="20"/>
                <w:szCs w:val="20"/>
              </w:rPr>
              <w:instrText xml:space="preserve"> PAGEREF _Toc17540322 \h </w:instrText>
            </w:r>
            <w:r w:rsidR="0077468B" w:rsidRPr="00EE7AE2">
              <w:rPr>
                <w:webHidden/>
                <w:sz w:val="20"/>
                <w:szCs w:val="20"/>
              </w:rPr>
            </w:r>
            <w:r w:rsidR="0077468B" w:rsidRPr="00EE7AE2">
              <w:rPr>
                <w:webHidden/>
                <w:sz w:val="20"/>
                <w:szCs w:val="20"/>
              </w:rPr>
              <w:fldChar w:fldCharType="separate"/>
            </w:r>
            <w:r w:rsidR="00882B21">
              <w:rPr>
                <w:webHidden/>
                <w:sz w:val="20"/>
                <w:szCs w:val="20"/>
              </w:rPr>
              <w:t>14</w:t>
            </w:r>
            <w:r w:rsidR="0077468B" w:rsidRPr="00EE7AE2">
              <w:rPr>
                <w:webHidden/>
                <w:sz w:val="20"/>
                <w:szCs w:val="20"/>
              </w:rPr>
              <w:fldChar w:fldCharType="end"/>
            </w:r>
          </w:hyperlink>
        </w:p>
        <w:p w14:paraId="2DDBC085" w14:textId="77777777" w:rsidR="00581A6E" w:rsidRPr="00EE7AE2" w:rsidRDefault="00581A6E">
          <w:pPr>
            <w:pStyle w:val="TOC1"/>
            <w:rPr>
              <w:rFonts w:asciiTheme="minorHAnsi" w:hAnsiTheme="minorHAnsi" w:cstheme="minorBidi"/>
              <w:b w:val="0"/>
              <w:sz w:val="20"/>
              <w:szCs w:val="20"/>
              <w:lang w:val="en-GB" w:eastAsia="en-GB"/>
            </w:rPr>
          </w:pPr>
          <w:hyperlink w:anchor="_Toc17540323" w:history="1">
            <w:r w:rsidRPr="00EE7AE2">
              <w:rPr>
                <w:rStyle w:val="Hyperlink"/>
                <w:sz w:val="20"/>
                <w:szCs w:val="20"/>
              </w:rPr>
              <w:t>My 2 Year Check</w:t>
            </w:r>
            <w:r w:rsidRPr="00EE7AE2">
              <w:rPr>
                <w:webHidden/>
                <w:sz w:val="20"/>
                <w:szCs w:val="20"/>
              </w:rPr>
              <w:tab/>
            </w:r>
            <w:r w:rsidR="0077468B" w:rsidRPr="00EE7AE2">
              <w:rPr>
                <w:webHidden/>
                <w:sz w:val="20"/>
                <w:szCs w:val="20"/>
              </w:rPr>
              <w:fldChar w:fldCharType="begin"/>
            </w:r>
            <w:r w:rsidRPr="00EE7AE2">
              <w:rPr>
                <w:webHidden/>
                <w:sz w:val="20"/>
                <w:szCs w:val="20"/>
              </w:rPr>
              <w:instrText xml:space="preserve"> PAGEREF _Toc17540323 \h </w:instrText>
            </w:r>
            <w:r w:rsidR="0077468B" w:rsidRPr="00EE7AE2">
              <w:rPr>
                <w:webHidden/>
                <w:sz w:val="20"/>
                <w:szCs w:val="20"/>
              </w:rPr>
            </w:r>
            <w:r w:rsidR="0077468B" w:rsidRPr="00EE7AE2">
              <w:rPr>
                <w:webHidden/>
                <w:sz w:val="20"/>
                <w:szCs w:val="20"/>
              </w:rPr>
              <w:fldChar w:fldCharType="separate"/>
            </w:r>
            <w:r w:rsidR="00882B21">
              <w:rPr>
                <w:webHidden/>
                <w:sz w:val="20"/>
                <w:szCs w:val="20"/>
              </w:rPr>
              <w:t>15</w:t>
            </w:r>
            <w:r w:rsidR="0077468B" w:rsidRPr="00EE7AE2">
              <w:rPr>
                <w:webHidden/>
                <w:sz w:val="20"/>
                <w:szCs w:val="20"/>
              </w:rPr>
              <w:fldChar w:fldCharType="end"/>
            </w:r>
          </w:hyperlink>
        </w:p>
        <w:p w14:paraId="627574AC" w14:textId="77777777" w:rsidR="00581A6E" w:rsidRPr="00EE7AE2" w:rsidRDefault="00581A6E">
          <w:pPr>
            <w:pStyle w:val="TOC3"/>
            <w:rPr>
              <w:rFonts w:asciiTheme="minorHAnsi" w:hAnsiTheme="minorHAnsi" w:cstheme="minorBidi"/>
              <w:b w:val="0"/>
              <w:bCs w:val="0"/>
              <w:noProof/>
              <w:sz w:val="20"/>
              <w:szCs w:val="20"/>
              <w:lang w:val="en-GB" w:eastAsia="en-GB"/>
            </w:rPr>
          </w:pPr>
          <w:hyperlink w:anchor="_Toc17540325" w:history="1">
            <w:r w:rsidRPr="00EE7AE2">
              <w:rPr>
                <w:rStyle w:val="Hyperlink"/>
                <w:rFonts w:ascii="Comic Sans MS" w:hAnsi="Comic Sans MS"/>
                <w:noProof/>
                <w:sz w:val="22"/>
                <w:szCs w:val="22"/>
                <w:lang w:eastAsia="ar-SA"/>
              </w:rPr>
              <w:t>Part 3 - Permission Slips</w:t>
            </w:r>
            <w:r w:rsidRPr="00EE7AE2">
              <w:rPr>
                <w:noProof/>
                <w:webHidden/>
                <w:sz w:val="22"/>
                <w:szCs w:val="22"/>
              </w:rPr>
              <w:tab/>
            </w:r>
            <w:r w:rsidR="0077468B" w:rsidRPr="00EE7AE2">
              <w:rPr>
                <w:noProof/>
                <w:webHidden/>
                <w:sz w:val="22"/>
                <w:szCs w:val="22"/>
              </w:rPr>
              <w:fldChar w:fldCharType="begin"/>
            </w:r>
            <w:r w:rsidRPr="00EE7AE2">
              <w:rPr>
                <w:noProof/>
                <w:webHidden/>
                <w:sz w:val="22"/>
                <w:szCs w:val="22"/>
              </w:rPr>
              <w:instrText xml:space="preserve"> PAGEREF _Toc17540325 \h </w:instrText>
            </w:r>
            <w:r w:rsidR="0077468B" w:rsidRPr="00EE7AE2">
              <w:rPr>
                <w:noProof/>
                <w:webHidden/>
                <w:sz w:val="22"/>
                <w:szCs w:val="22"/>
              </w:rPr>
            </w:r>
            <w:r w:rsidR="0077468B" w:rsidRPr="00EE7AE2">
              <w:rPr>
                <w:noProof/>
                <w:webHidden/>
                <w:sz w:val="22"/>
                <w:szCs w:val="22"/>
              </w:rPr>
              <w:fldChar w:fldCharType="separate"/>
            </w:r>
            <w:r w:rsidR="00882B21">
              <w:rPr>
                <w:noProof/>
                <w:webHidden/>
                <w:sz w:val="22"/>
                <w:szCs w:val="22"/>
              </w:rPr>
              <w:t>17</w:t>
            </w:r>
            <w:r w:rsidR="0077468B" w:rsidRPr="00EE7AE2">
              <w:rPr>
                <w:noProof/>
                <w:webHidden/>
                <w:sz w:val="22"/>
                <w:szCs w:val="22"/>
              </w:rPr>
              <w:fldChar w:fldCharType="end"/>
            </w:r>
          </w:hyperlink>
        </w:p>
        <w:p w14:paraId="4F09D9D4" w14:textId="77777777" w:rsidR="00581A6E" w:rsidRPr="00EE7AE2" w:rsidRDefault="00581A6E">
          <w:pPr>
            <w:pStyle w:val="TOC1"/>
            <w:rPr>
              <w:rFonts w:asciiTheme="minorHAnsi" w:hAnsiTheme="minorHAnsi" w:cstheme="minorBidi"/>
              <w:b w:val="0"/>
              <w:sz w:val="20"/>
              <w:szCs w:val="20"/>
              <w:lang w:val="en-GB" w:eastAsia="en-GB"/>
            </w:rPr>
          </w:pPr>
          <w:hyperlink w:anchor="_Toc17540326" w:history="1">
            <w:r w:rsidRPr="00EE7AE2">
              <w:rPr>
                <w:rStyle w:val="Hyperlink"/>
                <w:sz w:val="20"/>
                <w:szCs w:val="20"/>
                <w:lang w:eastAsia="ar-SA"/>
              </w:rPr>
              <w:t>Permission Slips Contents</w:t>
            </w:r>
            <w:r w:rsidRPr="00EE7AE2">
              <w:rPr>
                <w:webHidden/>
                <w:sz w:val="20"/>
                <w:szCs w:val="20"/>
              </w:rPr>
              <w:tab/>
            </w:r>
            <w:r w:rsidR="0077468B" w:rsidRPr="00EE7AE2">
              <w:rPr>
                <w:webHidden/>
                <w:sz w:val="20"/>
                <w:szCs w:val="20"/>
              </w:rPr>
              <w:fldChar w:fldCharType="begin"/>
            </w:r>
            <w:r w:rsidRPr="00EE7AE2">
              <w:rPr>
                <w:webHidden/>
                <w:sz w:val="20"/>
                <w:szCs w:val="20"/>
              </w:rPr>
              <w:instrText xml:space="preserve"> PAGEREF _Toc17540326 \h </w:instrText>
            </w:r>
            <w:r w:rsidR="0077468B" w:rsidRPr="00EE7AE2">
              <w:rPr>
                <w:webHidden/>
                <w:sz w:val="20"/>
                <w:szCs w:val="20"/>
              </w:rPr>
            </w:r>
            <w:r w:rsidR="0077468B" w:rsidRPr="00EE7AE2">
              <w:rPr>
                <w:webHidden/>
                <w:sz w:val="20"/>
                <w:szCs w:val="20"/>
              </w:rPr>
              <w:fldChar w:fldCharType="separate"/>
            </w:r>
            <w:r w:rsidR="00882B21">
              <w:rPr>
                <w:webHidden/>
                <w:sz w:val="20"/>
                <w:szCs w:val="20"/>
              </w:rPr>
              <w:t>17</w:t>
            </w:r>
            <w:r w:rsidR="0077468B" w:rsidRPr="00EE7AE2">
              <w:rPr>
                <w:webHidden/>
                <w:sz w:val="20"/>
                <w:szCs w:val="20"/>
              </w:rPr>
              <w:fldChar w:fldCharType="end"/>
            </w:r>
          </w:hyperlink>
        </w:p>
        <w:p w14:paraId="47F670B5" w14:textId="77777777" w:rsidR="00581A6E" w:rsidRPr="00EE7AE2" w:rsidRDefault="00581A6E">
          <w:pPr>
            <w:pStyle w:val="TOC2"/>
            <w:tabs>
              <w:tab w:val="right" w:leader="dot" w:pos="9607"/>
            </w:tabs>
            <w:rPr>
              <w:rFonts w:asciiTheme="minorHAnsi" w:hAnsiTheme="minorHAnsi" w:cstheme="minorBidi"/>
              <w:noProof/>
              <w:sz w:val="20"/>
              <w:szCs w:val="20"/>
              <w:lang w:val="en-GB" w:eastAsia="en-GB"/>
            </w:rPr>
          </w:pPr>
          <w:hyperlink w:anchor="_Toc17540327" w:history="1">
            <w:r w:rsidRPr="00EE7AE2">
              <w:rPr>
                <w:rStyle w:val="Hyperlink"/>
                <w:rFonts w:eastAsia="Times New Roman"/>
                <w:noProof/>
                <w:sz w:val="20"/>
                <w:szCs w:val="20"/>
                <w:lang w:eastAsia="ar-SA"/>
              </w:rPr>
              <w:t>1. Policies and Procedure File</w:t>
            </w:r>
            <w:r w:rsidRPr="00EE7AE2">
              <w:rPr>
                <w:noProof/>
                <w:webHidden/>
                <w:sz w:val="20"/>
                <w:szCs w:val="20"/>
              </w:rPr>
              <w:tab/>
            </w:r>
            <w:r w:rsidR="0077468B" w:rsidRPr="00EE7AE2">
              <w:rPr>
                <w:noProof/>
                <w:webHidden/>
                <w:sz w:val="20"/>
                <w:szCs w:val="20"/>
              </w:rPr>
              <w:fldChar w:fldCharType="begin"/>
            </w:r>
            <w:r w:rsidRPr="00EE7AE2">
              <w:rPr>
                <w:noProof/>
                <w:webHidden/>
                <w:sz w:val="20"/>
                <w:szCs w:val="20"/>
              </w:rPr>
              <w:instrText xml:space="preserve"> PAGEREF _Toc17540327 \h </w:instrText>
            </w:r>
            <w:r w:rsidR="0077468B" w:rsidRPr="00EE7AE2">
              <w:rPr>
                <w:noProof/>
                <w:webHidden/>
                <w:sz w:val="20"/>
                <w:szCs w:val="20"/>
              </w:rPr>
            </w:r>
            <w:r w:rsidR="0077468B" w:rsidRPr="00EE7AE2">
              <w:rPr>
                <w:noProof/>
                <w:webHidden/>
                <w:sz w:val="20"/>
                <w:szCs w:val="20"/>
              </w:rPr>
              <w:fldChar w:fldCharType="separate"/>
            </w:r>
            <w:r w:rsidR="00882B21">
              <w:rPr>
                <w:noProof/>
                <w:webHidden/>
                <w:sz w:val="20"/>
                <w:szCs w:val="20"/>
              </w:rPr>
              <w:t>18</w:t>
            </w:r>
            <w:r w:rsidR="0077468B" w:rsidRPr="00EE7AE2">
              <w:rPr>
                <w:noProof/>
                <w:webHidden/>
                <w:sz w:val="20"/>
                <w:szCs w:val="20"/>
              </w:rPr>
              <w:fldChar w:fldCharType="end"/>
            </w:r>
          </w:hyperlink>
        </w:p>
        <w:p w14:paraId="544EAFA9" w14:textId="77777777" w:rsidR="00581A6E" w:rsidRPr="00EE7AE2" w:rsidRDefault="00581A6E">
          <w:pPr>
            <w:pStyle w:val="TOC2"/>
            <w:tabs>
              <w:tab w:val="right" w:leader="dot" w:pos="9607"/>
            </w:tabs>
            <w:rPr>
              <w:rFonts w:asciiTheme="minorHAnsi" w:hAnsiTheme="minorHAnsi" w:cstheme="minorBidi"/>
              <w:noProof/>
              <w:sz w:val="20"/>
              <w:szCs w:val="20"/>
              <w:lang w:val="en-GB" w:eastAsia="en-GB"/>
            </w:rPr>
          </w:pPr>
          <w:hyperlink w:anchor="_Toc17540328" w:history="1">
            <w:r w:rsidRPr="00EE7AE2">
              <w:rPr>
                <w:rStyle w:val="Hyperlink"/>
                <w:rFonts w:eastAsia="Times New Roman"/>
                <w:noProof/>
                <w:sz w:val="20"/>
                <w:szCs w:val="20"/>
                <w:lang w:eastAsia="ar-SA"/>
              </w:rPr>
              <w:t>2. Emergency Medical Treatment or Advice</w:t>
            </w:r>
            <w:r w:rsidRPr="00EE7AE2">
              <w:rPr>
                <w:noProof/>
                <w:webHidden/>
                <w:sz w:val="20"/>
                <w:szCs w:val="20"/>
              </w:rPr>
              <w:tab/>
            </w:r>
            <w:r w:rsidR="0077468B" w:rsidRPr="00EE7AE2">
              <w:rPr>
                <w:noProof/>
                <w:webHidden/>
                <w:sz w:val="20"/>
                <w:szCs w:val="20"/>
              </w:rPr>
              <w:fldChar w:fldCharType="begin"/>
            </w:r>
            <w:r w:rsidRPr="00EE7AE2">
              <w:rPr>
                <w:noProof/>
                <w:webHidden/>
                <w:sz w:val="20"/>
                <w:szCs w:val="20"/>
              </w:rPr>
              <w:instrText xml:space="preserve"> PAGEREF _Toc17540328 \h </w:instrText>
            </w:r>
            <w:r w:rsidR="0077468B" w:rsidRPr="00EE7AE2">
              <w:rPr>
                <w:noProof/>
                <w:webHidden/>
                <w:sz w:val="20"/>
                <w:szCs w:val="20"/>
              </w:rPr>
            </w:r>
            <w:r w:rsidR="0077468B" w:rsidRPr="00EE7AE2">
              <w:rPr>
                <w:noProof/>
                <w:webHidden/>
                <w:sz w:val="20"/>
                <w:szCs w:val="20"/>
              </w:rPr>
              <w:fldChar w:fldCharType="separate"/>
            </w:r>
            <w:r w:rsidR="00882B21">
              <w:rPr>
                <w:noProof/>
                <w:webHidden/>
                <w:sz w:val="20"/>
                <w:szCs w:val="20"/>
              </w:rPr>
              <w:t>19</w:t>
            </w:r>
            <w:r w:rsidR="0077468B" w:rsidRPr="00EE7AE2">
              <w:rPr>
                <w:noProof/>
                <w:webHidden/>
                <w:sz w:val="20"/>
                <w:szCs w:val="20"/>
              </w:rPr>
              <w:fldChar w:fldCharType="end"/>
            </w:r>
          </w:hyperlink>
        </w:p>
        <w:p w14:paraId="69B5D36A" w14:textId="77777777" w:rsidR="00581A6E" w:rsidRPr="00EE7AE2" w:rsidRDefault="00581A6E">
          <w:pPr>
            <w:pStyle w:val="TOC2"/>
            <w:tabs>
              <w:tab w:val="right" w:leader="dot" w:pos="9607"/>
            </w:tabs>
            <w:rPr>
              <w:rFonts w:asciiTheme="minorHAnsi" w:hAnsiTheme="minorHAnsi" w:cstheme="minorBidi"/>
              <w:noProof/>
              <w:sz w:val="20"/>
              <w:szCs w:val="20"/>
              <w:lang w:val="en-GB" w:eastAsia="en-GB"/>
            </w:rPr>
          </w:pPr>
          <w:hyperlink w:anchor="_Toc17540329" w:history="1">
            <w:r w:rsidRPr="00EE7AE2">
              <w:rPr>
                <w:rStyle w:val="Hyperlink"/>
                <w:rFonts w:eastAsia="Times New Roman"/>
                <w:noProof/>
                <w:sz w:val="20"/>
                <w:szCs w:val="20"/>
                <w:lang w:eastAsia="ar-SA"/>
              </w:rPr>
              <w:t>3. Privacy Notice for The Villages Pre-School Ltd</w:t>
            </w:r>
            <w:r w:rsidRPr="00EE7AE2">
              <w:rPr>
                <w:noProof/>
                <w:webHidden/>
                <w:sz w:val="20"/>
                <w:szCs w:val="20"/>
              </w:rPr>
              <w:tab/>
            </w:r>
            <w:r w:rsidR="0077468B" w:rsidRPr="00EE7AE2">
              <w:rPr>
                <w:noProof/>
                <w:webHidden/>
                <w:sz w:val="20"/>
                <w:szCs w:val="20"/>
              </w:rPr>
              <w:fldChar w:fldCharType="begin"/>
            </w:r>
            <w:r w:rsidRPr="00EE7AE2">
              <w:rPr>
                <w:noProof/>
                <w:webHidden/>
                <w:sz w:val="20"/>
                <w:szCs w:val="20"/>
              </w:rPr>
              <w:instrText xml:space="preserve"> PAGEREF _Toc17540329 \h </w:instrText>
            </w:r>
            <w:r w:rsidR="0077468B" w:rsidRPr="00EE7AE2">
              <w:rPr>
                <w:noProof/>
                <w:webHidden/>
                <w:sz w:val="20"/>
                <w:szCs w:val="20"/>
              </w:rPr>
            </w:r>
            <w:r w:rsidR="0077468B" w:rsidRPr="00EE7AE2">
              <w:rPr>
                <w:noProof/>
                <w:webHidden/>
                <w:sz w:val="20"/>
                <w:szCs w:val="20"/>
              </w:rPr>
              <w:fldChar w:fldCharType="separate"/>
            </w:r>
            <w:r w:rsidR="00882B21">
              <w:rPr>
                <w:noProof/>
                <w:webHidden/>
                <w:sz w:val="20"/>
                <w:szCs w:val="20"/>
              </w:rPr>
              <w:t>19</w:t>
            </w:r>
            <w:r w:rsidR="0077468B" w:rsidRPr="00EE7AE2">
              <w:rPr>
                <w:noProof/>
                <w:webHidden/>
                <w:sz w:val="20"/>
                <w:szCs w:val="20"/>
              </w:rPr>
              <w:fldChar w:fldCharType="end"/>
            </w:r>
          </w:hyperlink>
        </w:p>
        <w:p w14:paraId="7F7C6E5C" w14:textId="77777777" w:rsidR="00581A6E" w:rsidRPr="00EE7AE2" w:rsidRDefault="00581A6E">
          <w:pPr>
            <w:pStyle w:val="TOC2"/>
            <w:tabs>
              <w:tab w:val="right" w:leader="dot" w:pos="9607"/>
            </w:tabs>
            <w:rPr>
              <w:rFonts w:asciiTheme="minorHAnsi" w:hAnsiTheme="minorHAnsi" w:cstheme="minorBidi"/>
              <w:noProof/>
              <w:sz w:val="20"/>
              <w:szCs w:val="20"/>
              <w:lang w:val="en-GB" w:eastAsia="en-GB"/>
            </w:rPr>
          </w:pPr>
          <w:hyperlink w:anchor="_Toc17540330" w:history="1">
            <w:r w:rsidRPr="00EE7AE2">
              <w:rPr>
                <w:rStyle w:val="Hyperlink"/>
                <w:rFonts w:eastAsia="Times New Roman"/>
                <w:noProof/>
                <w:sz w:val="20"/>
                <w:szCs w:val="20"/>
                <w:lang w:eastAsia="ar-SA"/>
              </w:rPr>
              <w:t>4. Sun cream Policy</w:t>
            </w:r>
            <w:r w:rsidRPr="00EE7AE2">
              <w:rPr>
                <w:noProof/>
                <w:webHidden/>
                <w:sz w:val="20"/>
                <w:szCs w:val="20"/>
              </w:rPr>
              <w:tab/>
            </w:r>
            <w:r w:rsidR="0077468B" w:rsidRPr="00EE7AE2">
              <w:rPr>
                <w:noProof/>
                <w:webHidden/>
                <w:sz w:val="20"/>
                <w:szCs w:val="20"/>
              </w:rPr>
              <w:fldChar w:fldCharType="begin"/>
            </w:r>
            <w:r w:rsidRPr="00EE7AE2">
              <w:rPr>
                <w:noProof/>
                <w:webHidden/>
                <w:sz w:val="20"/>
                <w:szCs w:val="20"/>
              </w:rPr>
              <w:instrText xml:space="preserve"> PAGEREF _Toc17540330 \h </w:instrText>
            </w:r>
            <w:r w:rsidR="0077468B" w:rsidRPr="00EE7AE2">
              <w:rPr>
                <w:noProof/>
                <w:webHidden/>
                <w:sz w:val="20"/>
                <w:szCs w:val="20"/>
              </w:rPr>
            </w:r>
            <w:r w:rsidR="0077468B" w:rsidRPr="00EE7AE2">
              <w:rPr>
                <w:noProof/>
                <w:webHidden/>
                <w:sz w:val="20"/>
                <w:szCs w:val="20"/>
              </w:rPr>
              <w:fldChar w:fldCharType="separate"/>
            </w:r>
            <w:r w:rsidR="00882B21">
              <w:rPr>
                <w:noProof/>
                <w:webHidden/>
                <w:sz w:val="20"/>
                <w:szCs w:val="20"/>
              </w:rPr>
              <w:t>22</w:t>
            </w:r>
            <w:r w:rsidR="0077468B" w:rsidRPr="00EE7AE2">
              <w:rPr>
                <w:noProof/>
                <w:webHidden/>
                <w:sz w:val="20"/>
                <w:szCs w:val="20"/>
              </w:rPr>
              <w:fldChar w:fldCharType="end"/>
            </w:r>
          </w:hyperlink>
        </w:p>
        <w:p w14:paraId="63A2ABFE" w14:textId="77777777" w:rsidR="00581A6E" w:rsidRPr="00EE7AE2" w:rsidRDefault="00581A6E">
          <w:pPr>
            <w:pStyle w:val="TOC2"/>
            <w:tabs>
              <w:tab w:val="right" w:leader="dot" w:pos="9607"/>
            </w:tabs>
            <w:rPr>
              <w:rFonts w:asciiTheme="minorHAnsi" w:hAnsiTheme="minorHAnsi" w:cstheme="minorBidi"/>
              <w:noProof/>
              <w:sz w:val="20"/>
              <w:szCs w:val="20"/>
              <w:lang w:val="en-GB" w:eastAsia="en-GB"/>
            </w:rPr>
          </w:pPr>
          <w:hyperlink w:anchor="_Toc17540331" w:history="1">
            <w:r w:rsidRPr="00EE7AE2">
              <w:rPr>
                <w:rStyle w:val="Hyperlink"/>
                <w:rFonts w:eastAsia="Times New Roman"/>
                <w:noProof/>
                <w:sz w:val="20"/>
                <w:szCs w:val="20"/>
                <w:lang w:eastAsia="ar-SA"/>
              </w:rPr>
              <w:t>5. Observations, Video Clips and Photographs</w:t>
            </w:r>
            <w:r w:rsidRPr="00EE7AE2">
              <w:rPr>
                <w:noProof/>
                <w:webHidden/>
                <w:sz w:val="20"/>
                <w:szCs w:val="20"/>
              </w:rPr>
              <w:tab/>
            </w:r>
            <w:r w:rsidR="0077468B" w:rsidRPr="00EE7AE2">
              <w:rPr>
                <w:noProof/>
                <w:webHidden/>
                <w:sz w:val="20"/>
                <w:szCs w:val="20"/>
              </w:rPr>
              <w:fldChar w:fldCharType="begin"/>
            </w:r>
            <w:r w:rsidRPr="00EE7AE2">
              <w:rPr>
                <w:noProof/>
                <w:webHidden/>
                <w:sz w:val="20"/>
                <w:szCs w:val="20"/>
              </w:rPr>
              <w:instrText xml:space="preserve"> PAGEREF _Toc17540331 \h </w:instrText>
            </w:r>
            <w:r w:rsidR="0077468B" w:rsidRPr="00EE7AE2">
              <w:rPr>
                <w:noProof/>
                <w:webHidden/>
                <w:sz w:val="20"/>
                <w:szCs w:val="20"/>
              </w:rPr>
            </w:r>
            <w:r w:rsidR="0077468B" w:rsidRPr="00EE7AE2">
              <w:rPr>
                <w:noProof/>
                <w:webHidden/>
                <w:sz w:val="20"/>
                <w:szCs w:val="20"/>
              </w:rPr>
              <w:fldChar w:fldCharType="separate"/>
            </w:r>
            <w:r w:rsidR="00882B21">
              <w:rPr>
                <w:noProof/>
                <w:webHidden/>
                <w:sz w:val="20"/>
                <w:szCs w:val="20"/>
              </w:rPr>
              <w:t>22</w:t>
            </w:r>
            <w:r w:rsidR="0077468B" w:rsidRPr="00EE7AE2">
              <w:rPr>
                <w:noProof/>
                <w:webHidden/>
                <w:sz w:val="20"/>
                <w:szCs w:val="20"/>
              </w:rPr>
              <w:fldChar w:fldCharType="end"/>
            </w:r>
          </w:hyperlink>
        </w:p>
        <w:p w14:paraId="72AD10C1" w14:textId="77777777" w:rsidR="00581A6E" w:rsidRPr="00EE7AE2" w:rsidRDefault="00581A6E">
          <w:pPr>
            <w:pStyle w:val="TOC2"/>
            <w:tabs>
              <w:tab w:val="right" w:leader="dot" w:pos="9607"/>
            </w:tabs>
            <w:rPr>
              <w:rFonts w:asciiTheme="minorHAnsi" w:hAnsiTheme="minorHAnsi" w:cstheme="minorBidi"/>
              <w:noProof/>
              <w:sz w:val="20"/>
              <w:szCs w:val="20"/>
              <w:lang w:val="en-GB" w:eastAsia="en-GB"/>
            </w:rPr>
          </w:pPr>
          <w:hyperlink w:anchor="_Toc17540332" w:history="1">
            <w:r w:rsidRPr="00EE7AE2">
              <w:rPr>
                <w:rStyle w:val="Hyperlink"/>
                <w:rFonts w:eastAsia="Times New Roman"/>
                <w:noProof/>
                <w:sz w:val="20"/>
                <w:szCs w:val="20"/>
                <w:lang w:eastAsia="ar-SA"/>
              </w:rPr>
              <w:t>6. Sharing Information</w:t>
            </w:r>
            <w:r w:rsidRPr="00EE7AE2">
              <w:rPr>
                <w:noProof/>
                <w:webHidden/>
                <w:sz w:val="20"/>
                <w:szCs w:val="20"/>
              </w:rPr>
              <w:tab/>
            </w:r>
            <w:r w:rsidR="0077468B" w:rsidRPr="00EE7AE2">
              <w:rPr>
                <w:noProof/>
                <w:webHidden/>
                <w:sz w:val="20"/>
                <w:szCs w:val="20"/>
              </w:rPr>
              <w:fldChar w:fldCharType="begin"/>
            </w:r>
            <w:r w:rsidRPr="00EE7AE2">
              <w:rPr>
                <w:noProof/>
                <w:webHidden/>
                <w:sz w:val="20"/>
                <w:szCs w:val="20"/>
              </w:rPr>
              <w:instrText xml:space="preserve"> PAGEREF _Toc17540332 \h </w:instrText>
            </w:r>
            <w:r w:rsidR="0077468B" w:rsidRPr="00EE7AE2">
              <w:rPr>
                <w:noProof/>
                <w:webHidden/>
                <w:sz w:val="20"/>
                <w:szCs w:val="20"/>
              </w:rPr>
            </w:r>
            <w:r w:rsidR="0077468B" w:rsidRPr="00EE7AE2">
              <w:rPr>
                <w:noProof/>
                <w:webHidden/>
                <w:sz w:val="20"/>
                <w:szCs w:val="20"/>
              </w:rPr>
              <w:fldChar w:fldCharType="separate"/>
            </w:r>
            <w:r w:rsidR="00882B21">
              <w:rPr>
                <w:noProof/>
                <w:webHidden/>
                <w:sz w:val="20"/>
                <w:szCs w:val="20"/>
              </w:rPr>
              <w:t>23</w:t>
            </w:r>
            <w:r w:rsidR="0077468B" w:rsidRPr="00EE7AE2">
              <w:rPr>
                <w:noProof/>
                <w:webHidden/>
                <w:sz w:val="20"/>
                <w:szCs w:val="20"/>
              </w:rPr>
              <w:fldChar w:fldCharType="end"/>
            </w:r>
          </w:hyperlink>
        </w:p>
        <w:p w14:paraId="7468A203" w14:textId="77777777" w:rsidR="00581A6E" w:rsidRPr="00EE7AE2" w:rsidRDefault="00581A6E">
          <w:pPr>
            <w:pStyle w:val="TOC2"/>
            <w:tabs>
              <w:tab w:val="right" w:leader="dot" w:pos="9607"/>
            </w:tabs>
            <w:rPr>
              <w:rFonts w:asciiTheme="minorHAnsi" w:hAnsiTheme="minorHAnsi" w:cstheme="minorBidi"/>
              <w:noProof/>
              <w:sz w:val="20"/>
              <w:szCs w:val="20"/>
              <w:lang w:val="en-GB" w:eastAsia="en-GB"/>
            </w:rPr>
          </w:pPr>
          <w:hyperlink w:anchor="_Toc17540333" w:history="1">
            <w:r w:rsidRPr="00EE7AE2">
              <w:rPr>
                <w:rStyle w:val="Hyperlink"/>
                <w:rFonts w:eastAsia="Times New Roman"/>
                <w:noProof/>
                <w:sz w:val="20"/>
                <w:szCs w:val="20"/>
                <w:lang w:eastAsia="ar-SA"/>
              </w:rPr>
              <w:t>7. Messy Play</w:t>
            </w:r>
            <w:r w:rsidRPr="00EE7AE2">
              <w:rPr>
                <w:noProof/>
                <w:webHidden/>
                <w:sz w:val="20"/>
                <w:szCs w:val="20"/>
              </w:rPr>
              <w:tab/>
            </w:r>
            <w:r w:rsidR="0077468B" w:rsidRPr="00EE7AE2">
              <w:rPr>
                <w:noProof/>
                <w:webHidden/>
                <w:sz w:val="20"/>
                <w:szCs w:val="20"/>
              </w:rPr>
              <w:fldChar w:fldCharType="begin"/>
            </w:r>
            <w:r w:rsidRPr="00EE7AE2">
              <w:rPr>
                <w:noProof/>
                <w:webHidden/>
                <w:sz w:val="20"/>
                <w:szCs w:val="20"/>
              </w:rPr>
              <w:instrText xml:space="preserve"> PAGEREF _Toc17540333 \h </w:instrText>
            </w:r>
            <w:r w:rsidR="0077468B" w:rsidRPr="00EE7AE2">
              <w:rPr>
                <w:noProof/>
                <w:webHidden/>
                <w:sz w:val="20"/>
                <w:szCs w:val="20"/>
              </w:rPr>
            </w:r>
            <w:r w:rsidR="0077468B" w:rsidRPr="00EE7AE2">
              <w:rPr>
                <w:noProof/>
                <w:webHidden/>
                <w:sz w:val="20"/>
                <w:szCs w:val="20"/>
              </w:rPr>
              <w:fldChar w:fldCharType="separate"/>
            </w:r>
            <w:r w:rsidR="00882B21">
              <w:rPr>
                <w:noProof/>
                <w:webHidden/>
                <w:sz w:val="20"/>
                <w:szCs w:val="20"/>
              </w:rPr>
              <w:t>23</w:t>
            </w:r>
            <w:r w:rsidR="0077468B" w:rsidRPr="00EE7AE2">
              <w:rPr>
                <w:noProof/>
                <w:webHidden/>
                <w:sz w:val="20"/>
                <w:szCs w:val="20"/>
              </w:rPr>
              <w:fldChar w:fldCharType="end"/>
            </w:r>
          </w:hyperlink>
        </w:p>
        <w:p w14:paraId="6D1C4E7D" w14:textId="77777777" w:rsidR="00581A6E" w:rsidRPr="00EE7AE2" w:rsidRDefault="00581A6E">
          <w:pPr>
            <w:pStyle w:val="TOC2"/>
            <w:tabs>
              <w:tab w:val="right" w:leader="dot" w:pos="9607"/>
            </w:tabs>
            <w:rPr>
              <w:rFonts w:asciiTheme="minorHAnsi" w:hAnsiTheme="minorHAnsi" w:cstheme="minorBidi"/>
              <w:noProof/>
              <w:sz w:val="20"/>
              <w:szCs w:val="20"/>
              <w:lang w:val="en-GB" w:eastAsia="en-GB"/>
            </w:rPr>
          </w:pPr>
          <w:hyperlink w:anchor="_Toc17540334" w:history="1">
            <w:r w:rsidRPr="00EE7AE2">
              <w:rPr>
                <w:rStyle w:val="Hyperlink"/>
                <w:rFonts w:eastAsia="Times New Roman"/>
                <w:noProof/>
                <w:sz w:val="20"/>
                <w:szCs w:val="20"/>
                <w:lang w:eastAsia="ar-SA"/>
              </w:rPr>
              <w:t>8. Changing of Clothes</w:t>
            </w:r>
            <w:r w:rsidRPr="00EE7AE2">
              <w:rPr>
                <w:noProof/>
                <w:webHidden/>
                <w:sz w:val="20"/>
                <w:szCs w:val="20"/>
              </w:rPr>
              <w:tab/>
            </w:r>
            <w:r w:rsidR="0077468B" w:rsidRPr="00EE7AE2">
              <w:rPr>
                <w:noProof/>
                <w:webHidden/>
                <w:sz w:val="20"/>
                <w:szCs w:val="20"/>
              </w:rPr>
              <w:fldChar w:fldCharType="begin"/>
            </w:r>
            <w:r w:rsidRPr="00EE7AE2">
              <w:rPr>
                <w:noProof/>
                <w:webHidden/>
                <w:sz w:val="20"/>
                <w:szCs w:val="20"/>
              </w:rPr>
              <w:instrText xml:space="preserve"> PAGEREF _Toc17540334 \h </w:instrText>
            </w:r>
            <w:r w:rsidR="0077468B" w:rsidRPr="00EE7AE2">
              <w:rPr>
                <w:noProof/>
                <w:webHidden/>
                <w:sz w:val="20"/>
                <w:szCs w:val="20"/>
              </w:rPr>
            </w:r>
            <w:r w:rsidR="0077468B" w:rsidRPr="00EE7AE2">
              <w:rPr>
                <w:noProof/>
                <w:webHidden/>
                <w:sz w:val="20"/>
                <w:szCs w:val="20"/>
              </w:rPr>
              <w:fldChar w:fldCharType="separate"/>
            </w:r>
            <w:r w:rsidR="00882B21">
              <w:rPr>
                <w:noProof/>
                <w:webHidden/>
                <w:sz w:val="20"/>
                <w:szCs w:val="20"/>
              </w:rPr>
              <w:t>24</w:t>
            </w:r>
            <w:r w:rsidR="0077468B" w:rsidRPr="00EE7AE2">
              <w:rPr>
                <w:noProof/>
                <w:webHidden/>
                <w:sz w:val="20"/>
                <w:szCs w:val="20"/>
              </w:rPr>
              <w:fldChar w:fldCharType="end"/>
            </w:r>
          </w:hyperlink>
        </w:p>
        <w:p w14:paraId="71FC05EC" w14:textId="77777777" w:rsidR="00581A6E" w:rsidRPr="00EE7AE2" w:rsidRDefault="00581A6E">
          <w:pPr>
            <w:pStyle w:val="TOC2"/>
            <w:tabs>
              <w:tab w:val="right" w:leader="dot" w:pos="9607"/>
            </w:tabs>
            <w:rPr>
              <w:rFonts w:asciiTheme="minorHAnsi" w:hAnsiTheme="minorHAnsi" w:cstheme="minorBidi"/>
              <w:noProof/>
              <w:sz w:val="20"/>
              <w:szCs w:val="20"/>
              <w:lang w:val="en-GB" w:eastAsia="en-GB"/>
            </w:rPr>
          </w:pPr>
          <w:hyperlink w:anchor="_Toc17540335" w:history="1">
            <w:r w:rsidRPr="00EE7AE2">
              <w:rPr>
                <w:rStyle w:val="Hyperlink"/>
                <w:rFonts w:eastAsia="Times New Roman"/>
                <w:noProof/>
                <w:sz w:val="20"/>
                <w:szCs w:val="20"/>
                <w:lang w:eastAsia="ar-SA"/>
              </w:rPr>
              <w:t>9. Changing of Nappy</w:t>
            </w:r>
            <w:r w:rsidRPr="00EE7AE2">
              <w:rPr>
                <w:noProof/>
                <w:webHidden/>
                <w:sz w:val="20"/>
                <w:szCs w:val="20"/>
              </w:rPr>
              <w:tab/>
            </w:r>
            <w:r w:rsidR="0077468B" w:rsidRPr="00EE7AE2">
              <w:rPr>
                <w:noProof/>
                <w:webHidden/>
                <w:sz w:val="20"/>
                <w:szCs w:val="20"/>
              </w:rPr>
              <w:fldChar w:fldCharType="begin"/>
            </w:r>
            <w:r w:rsidRPr="00EE7AE2">
              <w:rPr>
                <w:noProof/>
                <w:webHidden/>
                <w:sz w:val="20"/>
                <w:szCs w:val="20"/>
              </w:rPr>
              <w:instrText xml:space="preserve"> PAGEREF _Toc17540335 \h </w:instrText>
            </w:r>
            <w:r w:rsidR="0077468B" w:rsidRPr="00EE7AE2">
              <w:rPr>
                <w:noProof/>
                <w:webHidden/>
                <w:sz w:val="20"/>
                <w:szCs w:val="20"/>
              </w:rPr>
            </w:r>
            <w:r w:rsidR="0077468B" w:rsidRPr="00EE7AE2">
              <w:rPr>
                <w:noProof/>
                <w:webHidden/>
                <w:sz w:val="20"/>
                <w:szCs w:val="20"/>
              </w:rPr>
              <w:fldChar w:fldCharType="separate"/>
            </w:r>
            <w:r w:rsidR="00882B21">
              <w:rPr>
                <w:noProof/>
                <w:webHidden/>
                <w:sz w:val="20"/>
                <w:szCs w:val="20"/>
              </w:rPr>
              <w:t>24</w:t>
            </w:r>
            <w:r w:rsidR="0077468B" w:rsidRPr="00EE7AE2">
              <w:rPr>
                <w:noProof/>
                <w:webHidden/>
                <w:sz w:val="20"/>
                <w:szCs w:val="20"/>
              </w:rPr>
              <w:fldChar w:fldCharType="end"/>
            </w:r>
          </w:hyperlink>
        </w:p>
        <w:p w14:paraId="6C7C19F4" w14:textId="77777777" w:rsidR="00581A6E" w:rsidRPr="00EE7AE2" w:rsidRDefault="00581A6E">
          <w:pPr>
            <w:pStyle w:val="TOC2"/>
            <w:tabs>
              <w:tab w:val="right" w:leader="dot" w:pos="9607"/>
            </w:tabs>
            <w:rPr>
              <w:rFonts w:asciiTheme="minorHAnsi" w:hAnsiTheme="minorHAnsi" w:cstheme="minorBidi"/>
              <w:noProof/>
              <w:sz w:val="20"/>
              <w:szCs w:val="20"/>
              <w:lang w:val="en-GB" w:eastAsia="en-GB"/>
            </w:rPr>
          </w:pPr>
          <w:hyperlink w:anchor="_Toc17540336" w:history="1">
            <w:r w:rsidRPr="00EE7AE2">
              <w:rPr>
                <w:rStyle w:val="Hyperlink"/>
                <w:rFonts w:eastAsia="Times New Roman"/>
                <w:noProof/>
                <w:sz w:val="20"/>
                <w:szCs w:val="20"/>
                <w:lang w:eastAsia="ar-SA"/>
              </w:rPr>
              <w:t>10. Outings</w:t>
            </w:r>
            <w:r w:rsidRPr="00EE7AE2">
              <w:rPr>
                <w:noProof/>
                <w:webHidden/>
                <w:sz w:val="20"/>
                <w:szCs w:val="20"/>
              </w:rPr>
              <w:tab/>
            </w:r>
            <w:r w:rsidR="0077468B" w:rsidRPr="00EE7AE2">
              <w:rPr>
                <w:noProof/>
                <w:webHidden/>
                <w:sz w:val="20"/>
                <w:szCs w:val="20"/>
              </w:rPr>
              <w:fldChar w:fldCharType="begin"/>
            </w:r>
            <w:r w:rsidRPr="00EE7AE2">
              <w:rPr>
                <w:noProof/>
                <w:webHidden/>
                <w:sz w:val="20"/>
                <w:szCs w:val="20"/>
              </w:rPr>
              <w:instrText xml:space="preserve"> PAGEREF _Toc17540336 \h </w:instrText>
            </w:r>
            <w:r w:rsidR="0077468B" w:rsidRPr="00EE7AE2">
              <w:rPr>
                <w:noProof/>
                <w:webHidden/>
                <w:sz w:val="20"/>
                <w:szCs w:val="20"/>
              </w:rPr>
            </w:r>
            <w:r w:rsidR="0077468B" w:rsidRPr="00EE7AE2">
              <w:rPr>
                <w:noProof/>
                <w:webHidden/>
                <w:sz w:val="20"/>
                <w:szCs w:val="20"/>
              </w:rPr>
              <w:fldChar w:fldCharType="separate"/>
            </w:r>
            <w:r w:rsidR="00882B21">
              <w:rPr>
                <w:noProof/>
                <w:webHidden/>
                <w:sz w:val="20"/>
                <w:szCs w:val="20"/>
              </w:rPr>
              <w:t>24</w:t>
            </w:r>
            <w:r w:rsidR="0077468B" w:rsidRPr="00EE7AE2">
              <w:rPr>
                <w:noProof/>
                <w:webHidden/>
                <w:sz w:val="20"/>
                <w:szCs w:val="20"/>
              </w:rPr>
              <w:fldChar w:fldCharType="end"/>
            </w:r>
          </w:hyperlink>
        </w:p>
        <w:p w14:paraId="6FFCA325" w14:textId="77777777" w:rsidR="00581A6E" w:rsidRPr="00EE7AE2" w:rsidRDefault="00581A6E">
          <w:pPr>
            <w:pStyle w:val="TOC2"/>
            <w:tabs>
              <w:tab w:val="right" w:leader="dot" w:pos="9607"/>
            </w:tabs>
            <w:rPr>
              <w:rFonts w:asciiTheme="minorHAnsi" w:hAnsiTheme="minorHAnsi" w:cstheme="minorBidi"/>
              <w:noProof/>
              <w:sz w:val="20"/>
              <w:szCs w:val="20"/>
              <w:lang w:val="en-GB" w:eastAsia="en-GB"/>
            </w:rPr>
          </w:pPr>
          <w:hyperlink w:anchor="_Toc17540337" w:history="1">
            <w:r w:rsidRPr="00EE7AE2">
              <w:rPr>
                <w:rStyle w:val="Hyperlink"/>
                <w:rFonts w:eastAsia="Times New Roman"/>
                <w:noProof/>
                <w:sz w:val="20"/>
                <w:szCs w:val="20"/>
                <w:lang w:eastAsia="ar-SA"/>
              </w:rPr>
              <w:t>11.  I.C.T.</w:t>
            </w:r>
            <w:r w:rsidRPr="00EE7AE2">
              <w:rPr>
                <w:noProof/>
                <w:webHidden/>
                <w:sz w:val="20"/>
                <w:szCs w:val="20"/>
              </w:rPr>
              <w:tab/>
            </w:r>
            <w:r w:rsidR="0077468B" w:rsidRPr="00EE7AE2">
              <w:rPr>
                <w:noProof/>
                <w:webHidden/>
                <w:sz w:val="20"/>
                <w:szCs w:val="20"/>
              </w:rPr>
              <w:fldChar w:fldCharType="begin"/>
            </w:r>
            <w:r w:rsidRPr="00EE7AE2">
              <w:rPr>
                <w:noProof/>
                <w:webHidden/>
                <w:sz w:val="20"/>
                <w:szCs w:val="20"/>
              </w:rPr>
              <w:instrText xml:space="preserve"> PAGEREF _Toc17540337 \h </w:instrText>
            </w:r>
            <w:r w:rsidR="0077468B" w:rsidRPr="00EE7AE2">
              <w:rPr>
                <w:noProof/>
                <w:webHidden/>
                <w:sz w:val="20"/>
                <w:szCs w:val="20"/>
              </w:rPr>
            </w:r>
            <w:r w:rsidR="0077468B" w:rsidRPr="00EE7AE2">
              <w:rPr>
                <w:noProof/>
                <w:webHidden/>
                <w:sz w:val="20"/>
                <w:szCs w:val="20"/>
              </w:rPr>
              <w:fldChar w:fldCharType="separate"/>
            </w:r>
            <w:r w:rsidR="00882B21">
              <w:rPr>
                <w:noProof/>
                <w:webHidden/>
                <w:sz w:val="20"/>
                <w:szCs w:val="20"/>
              </w:rPr>
              <w:t>24</w:t>
            </w:r>
            <w:r w:rsidR="0077468B" w:rsidRPr="00EE7AE2">
              <w:rPr>
                <w:noProof/>
                <w:webHidden/>
                <w:sz w:val="20"/>
                <w:szCs w:val="20"/>
              </w:rPr>
              <w:fldChar w:fldCharType="end"/>
            </w:r>
          </w:hyperlink>
        </w:p>
        <w:p w14:paraId="4A0BA5DF" w14:textId="77777777" w:rsidR="00581A6E" w:rsidRPr="00EE7AE2" w:rsidRDefault="00581A6E">
          <w:pPr>
            <w:pStyle w:val="TOC2"/>
            <w:tabs>
              <w:tab w:val="right" w:leader="dot" w:pos="9607"/>
            </w:tabs>
            <w:rPr>
              <w:rFonts w:asciiTheme="minorHAnsi" w:hAnsiTheme="minorHAnsi" w:cstheme="minorBidi"/>
              <w:noProof/>
              <w:sz w:val="20"/>
              <w:szCs w:val="20"/>
              <w:lang w:val="en-GB" w:eastAsia="en-GB"/>
            </w:rPr>
          </w:pPr>
          <w:hyperlink w:anchor="_Toc17540338" w:history="1">
            <w:r w:rsidRPr="00EE7AE2">
              <w:rPr>
                <w:rStyle w:val="Hyperlink"/>
                <w:rFonts w:eastAsia="Times New Roman"/>
                <w:noProof/>
                <w:sz w:val="20"/>
                <w:szCs w:val="20"/>
                <w:lang w:eastAsia="ar-SA"/>
              </w:rPr>
              <w:t>12.  Mud Kitchen</w:t>
            </w:r>
            <w:r w:rsidRPr="00EE7AE2">
              <w:rPr>
                <w:noProof/>
                <w:webHidden/>
                <w:sz w:val="20"/>
                <w:szCs w:val="20"/>
              </w:rPr>
              <w:tab/>
            </w:r>
            <w:r w:rsidR="0077468B" w:rsidRPr="00EE7AE2">
              <w:rPr>
                <w:noProof/>
                <w:webHidden/>
                <w:sz w:val="20"/>
                <w:szCs w:val="20"/>
              </w:rPr>
              <w:fldChar w:fldCharType="begin"/>
            </w:r>
            <w:r w:rsidRPr="00EE7AE2">
              <w:rPr>
                <w:noProof/>
                <w:webHidden/>
                <w:sz w:val="20"/>
                <w:szCs w:val="20"/>
              </w:rPr>
              <w:instrText xml:space="preserve"> PAGEREF _Toc17540338 \h </w:instrText>
            </w:r>
            <w:r w:rsidR="0077468B" w:rsidRPr="00EE7AE2">
              <w:rPr>
                <w:noProof/>
                <w:webHidden/>
                <w:sz w:val="20"/>
                <w:szCs w:val="20"/>
              </w:rPr>
            </w:r>
            <w:r w:rsidR="0077468B" w:rsidRPr="00EE7AE2">
              <w:rPr>
                <w:noProof/>
                <w:webHidden/>
                <w:sz w:val="20"/>
                <w:szCs w:val="20"/>
              </w:rPr>
              <w:fldChar w:fldCharType="separate"/>
            </w:r>
            <w:r w:rsidR="00882B21">
              <w:rPr>
                <w:noProof/>
                <w:webHidden/>
                <w:sz w:val="20"/>
                <w:szCs w:val="20"/>
              </w:rPr>
              <w:t>24</w:t>
            </w:r>
            <w:r w:rsidR="0077468B" w:rsidRPr="00EE7AE2">
              <w:rPr>
                <w:noProof/>
                <w:webHidden/>
                <w:sz w:val="20"/>
                <w:szCs w:val="20"/>
              </w:rPr>
              <w:fldChar w:fldCharType="end"/>
            </w:r>
          </w:hyperlink>
        </w:p>
        <w:p w14:paraId="3BE7375A" w14:textId="77777777" w:rsidR="00581A6E" w:rsidRDefault="00581A6E">
          <w:pPr>
            <w:pStyle w:val="TOC2"/>
            <w:tabs>
              <w:tab w:val="right" w:leader="dot" w:pos="9607"/>
            </w:tabs>
            <w:rPr>
              <w:noProof/>
              <w:sz w:val="20"/>
              <w:szCs w:val="20"/>
            </w:rPr>
          </w:pPr>
          <w:hyperlink w:anchor="_Toc17540339" w:history="1">
            <w:r w:rsidRPr="00EE7AE2">
              <w:rPr>
                <w:rStyle w:val="Hyperlink"/>
                <w:rFonts w:eastAsia="Times New Roman"/>
                <w:noProof/>
                <w:sz w:val="20"/>
                <w:szCs w:val="20"/>
                <w:lang w:eastAsia="ar-SA"/>
              </w:rPr>
              <w:t>13.  Pets and animals in setting</w:t>
            </w:r>
            <w:r w:rsidRPr="00EE7AE2">
              <w:rPr>
                <w:noProof/>
                <w:webHidden/>
                <w:sz w:val="20"/>
                <w:szCs w:val="20"/>
              </w:rPr>
              <w:tab/>
            </w:r>
            <w:r w:rsidR="0077468B" w:rsidRPr="00EE7AE2">
              <w:rPr>
                <w:noProof/>
                <w:webHidden/>
                <w:sz w:val="20"/>
                <w:szCs w:val="20"/>
              </w:rPr>
              <w:fldChar w:fldCharType="begin"/>
            </w:r>
            <w:r w:rsidRPr="00EE7AE2">
              <w:rPr>
                <w:noProof/>
                <w:webHidden/>
                <w:sz w:val="20"/>
                <w:szCs w:val="20"/>
              </w:rPr>
              <w:instrText xml:space="preserve"> PAGEREF _Toc17540339 \h </w:instrText>
            </w:r>
            <w:r w:rsidR="0077468B" w:rsidRPr="00EE7AE2">
              <w:rPr>
                <w:noProof/>
                <w:webHidden/>
                <w:sz w:val="20"/>
                <w:szCs w:val="20"/>
              </w:rPr>
            </w:r>
            <w:r w:rsidR="0077468B" w:rsidRPr="00EE7AE2">
              <w:rPr>
                <w:noProof/>
                <w:webHidden/>
                <w:sz w:val="20"/>
                <w:szCs w:val="20"/>
              </w:rPr>
              <w:fldChar w:fldCharType="separate"/>
            </w:r>
            <w:r w:rsidR="00882B21">
              <w:rPr>
                <w:noProof/>
                <w:webHidden/>
                <w:sz w:val="20"/>
                <w:szCs w:val="20"/>
              </w:rPr>
              <w:t>25</w:t>
            </w:r>
            <w:r w:rsidR="0077468B" w:rsidRPr="00EE7AE2">
              <w:rPr>
                <w:noProof/>
                <w:webHidden/>
                <w:sz w:val="20"/>
                <w:szCs w:val="20"/>
              </w:rPr>
              <w:fldChar w:fldCharType="end"/>
            </w:r>
          </w:hyperlink>
        </w:p>
        <w:p w14:paraId="30433B48" w14:textId="77777777" w:rsidR="00DC7A88" w:rsidRDefault="00DC7A88" w:rsidP="00DC7A88">
          <w:pPr>
            <w:pStyle w:val="TOC2"/>
            <w:tabs>
              <w:tab w:val="right" w:leader="dot" w:pos="9607"/>
            </w:tabs>
            <w:rPr>
              <w:noProof/>
              <w:sz w:val="20"/>
              <w:szCs w:val="20"/>
            </w:rPr>
          </w:pPr>
          <w:hyperlink w:anchor="_Toc17540339" w:history="1">
            <w:r w:rsidRPr="00EE7AE2">
              <w:rPr>
                <w:rStyle w:val="Hyperlink"/>
                <w:rFonts w:eastAsia="Times New Roman"/>
                <w:noProof/>
                <w:sz w:val="20"/>
                <w:szCs w:val="20"/>
                <w:lang w:eastAsia="ar-SA"/>
              </w:rPr>
              <w:t>1</w:t>
            </w:r>
            <w:r>
              <w:rPr>
                <w:rStyle w:val="Hyperlink"/>
                <w:rFonts w:eastAsia="Times New Roman"/>
                <w:noProof/>
                <w:sz w:val="20"/>
                <w:szCs w:val="20"/>
                <w:lang w:eastAsia="ar-SA"/>
              </w:rPr>
              <w:t>4</w:t>
            </w:r>
            <w:r w:rsidRPr="00EE7AE2">
              <w:rPr>
                <w:rStyle w:val="Hyperlink"/>
                <w:rFonts w:eastAsia="Times New Roman"/>
                <w:noProof/>
                <w:sz w:val="20"/>
                <w:szCs w:val="20"/>
                <w:lang w:eastAsia="ar-SA"/>
              </w:rPr>
              <w:t xml:space="preserve">. </w:t>
            </w:r>
            <w:r>
              <w:rPr>
                <w:rStyle w:val="Hyperlink"/>
                <w:rFonts w:eastAsia="Times New Roman"/>
                <w:noProof/>
                <w:sz w:val="20"/>
                <w:szCs w:val="20"/>
                <w:lang w:eastAsia="ar-SA"/>
              </w:rPr>
              <w:t>Mobile phones</w:t>
            </w:r>
            <w:r w:rsidRPr="00EE7AE2">
              <w:rPr>
                <w:noProof/>
                <w:webHidden/>
                <w:sz w:val="20"/>
                <w:szCs w:val="20"/>
              </w:rPr>
              <w:tab/>
            </w:r>
            <w:r w:rsidR="0077468B" w:rsidRPr="00EE7AE2">
              <w:rPr>
                <w:noProof/>
                <w:webHidden/>
                <w:sz w:val="20"/>
                <w:szCs w:val="20"/>
              </w:rPr>
              <w:fldChar w:fldCharType="begin"/>
            </w:r>
            <w:r w:rsidRPr="00EE7AE2">
              <w:rPr>
                <w:noProof/>
                <w:webHidden/>
                <w:sz w:val="20"/>
                <w:szCs w:val="20"/>
              </w:rPr>
              <w:instrText xml:space="preserve"> PAGEREF _Toc17540339 \h </w:instrText>
            </w:r>
            <w:r w:rsidR="0077468B" w:rsidRPr="00EE7AE2">
              <w:rPr>
                <w:noProof/>
                <w:webHidden/>
                <w:sz w:val="20"/>
                <w:szCs w:val="20"/>
              </w:rPr>
            </w:r>
            <w:r w:rsidR="0077468B" w:rsidRPr="00EE7AE2">
              <w:rPr>
                <w:noProof/>
                <w:webHidden/>
                <w:sz w:val="20"/>
                <w:szCs w:val="20"/>
              </w:rPr>
              <w:fldChar w:fldCharType="separate"/>
            </w:r>
            <w:r w:rsidR="00882B21">
              <w:rPr>
                <w:noProof/>
                <w:webHidden/>
                <w:sz w:val="20"/>
                <w:szCs w:val="20"/>
              </w:rPr>
              <w:t>25</w:t>
            </w:r>
            <w:r w:rsidR="0077468B" w:rsidRPr="00EE7AE2">
              <w:rPr>
                <w:noProof/>
                <w:webHidden/>
                <w:sz w:val="20"/>
                <w:szCs w:val="20"/>
              </w:rPr>
              <w:fldChar w:fldCharType="end"/>
            </w:r>
          </w:hyperlink>
        </w:p>
        <w:p w14:paraId="1E460CDB" w14:textId="77777777" w:rsidR="00EE7AE2" w:rsidRPr="00EE7AE2" w:rsidRDefault="0077468B" w:rsidP="00EE7AE2">
          <w:pPr>
            <w:outlineLvl w:val="2"/>
            <w:rPr>
              <w:b/>
              <w:bCs/>
              <w:noProof/>
              <w:sz w:val="18"/>
              <w:szCs w:val="18"/>
            </w:rPr>
          </w:pPr>
          <w:r w:rsidRPr="00EE7AE2">
            <w:rPr>
              <w:b/>
              <w:bCs/>
              <w:noProof/>
              <w:sz w:val="20"/>
              <w:szCs w:val="20"/>
            </w:rPr>
            <w:fldChar w:fldCharType="end"/>
          </w:r>
        </w:p>
      </w:sdtContent>
    </w:sdt>
    <w:bookmarkEnd w:id="12" w:displacedByCustomXml="prev"/>
    <w:bookmarkEnd w:id="10" w:displacedByCustomXml="prev"/>
    <w:bookmarkStart w:id="13" w:name="_Toc480299984" w:displacedByCustomXml="prev"/>
    <w:bookmarkStart w:id="14" w:name="_Toc17540282" w:displacedByCustomXml="prev"/>
    <w:p w14:paraId="0067DCEB" w14:textId="77777777" w:rsidR="00B631C9" w:rsidRPr="00CB52B1" w:rsidRDefault="00B631C9" w:rsidP="00B631C9">
      <w:pPr>
        <w:pStyle w:val="Heading1"/>
        <w:spacing w:before="240"/>
      </w:pPr>
      <w:r w:rsidRPr="00CB52B1">
        <w:lastRenderedPageBreak/>
        <w:t>What Are Your Contact Details?</w:t>
      </w:r>
      <w:bookmarkEnd w:id="13"/>
      <w:r>
        <w:t xml:space="preserve"> </w:t>
      </w:r>
      <w:r w:rsidRPr="00D728DF">
        <w:rPr>
          <w:sz w:val="18"/>
          <w:szCs w:val="18"/>
        </w:rPr>
        <w:t>(</w:t>
      </w:r>
      <w:r w:rsidRPr="00D728DF">
        <w:rPr>
          <w:rFonts w:cs="Tahoma"/>
          <w:sz w:val="18"/>
          <w:szCs w:val="18"/>
        </w:rPr>
        <w:t>We have a statutory obligation to collect this information)</w:t>
      </w:r>
      <w:bookmarkEnd w:id="14"/>
    </w:p>
    <w:tbl>
      <w:tblPr>
        <w:tblStyle w:val="GridTable1Light-Accent21"/>
        <w:tblW w:w="9606" w:type="dxa"/>
        <w:tblLayout w:type="fixed"/>
        <w:tblLook w:val="0000" w:firstRow="0" w:lastRow="0" w:firstColumn="0" w:lastColumn="0" w:noHBand="0" w:noVBand="0"/>
      </w:tblPr>
      <w:tblGrid>
        <w:gridCol w:w="4531"/>
        <w:gridCol w:w="5075"/>
      </w:tblGrid>
      <w:tr w:rsidR="000E2B5D" w:rsidRPr="00A27D96" w14:paraId="31097C03" w14:textId="77777777" w:rsidTr="00D063B5">
        <w:tc>
          <w:tcPr>
            <w:tcW w:w="4531" w:type="dxa"/>
            <w:shd w:val="clear" w:color="auto" w:fill="E5DFEC" w:themeFill="accent4" w:themeFillTint="33"/>
          </w:tcPr>
          <w:p w14:paraId="2B92CF0E" w14:textId="77777777" w:rsidR="000E2B5D" w:rsidRPr="000F2D37" w:rsidRDefault="000E2B5D" w:rsidP="000E2B5D">
            <w:pPr>
              <w:pStyle w:val="Heading2"/>
              <w:rPr>
                <w:rFonts w:eastAsiaTheme="minorHAnsi"/>
              </w:rPr>
            </w:pPr>
            <w:r>
              <w:t>Child’s First names</w:t>
            </w:r>
          </w:p>
        </w:tc>
        <w:tc>
          <w:tcPr>
            <w:tcW w:w="5075" w:type="dxa"/>
          </w:tcPr>
          <w:p w14:paraId="3A1E21F5" w14:textId="77777777" w:rsidR="000E2B5D" w:rsidRPr="00A27D96" w:rsidRDefault="000E2B5D" w:rsidP="00D063B5">
            <w:pPr>
              <w:snapToGrid w:val="0"/>
              <w:rPr>
                <w:b/>
              </w:rPr>
            </w:pPr>
          </w:p>
        </w:tc>
      </w:tr>
      <w:tr w:rsidR="00B631C9" w:rsidRPr="00A27D96" w14:paraId="3A433090" w14:textId="77777777" w:rsidTr="00F727B1">
        <w:tc>
          <w:tcPr>
            <w:tcW w:w="4531" w:type="dxa"/>
            <w:shd w:val="clear" w:color="auto" w:fill="E5DFEC" w:themeFill="accent4" w:themeFillTint="33"/>
          </w:tcPr>
          <w:p w14:paraId="53E747EB" w14:textId="77777777" w:rsidR="00B631C9" w:rsidRPr="000F2D37" w:rsidRDefault="00B631C9" w:rsidP="000E2B5D">
            <w:pPr>
              <w:pStyle w:val="Heading2"/>
              <w:rPr>
                <w:rFonts w:eastAsiaTheme="minorHAnsi"/>
              </w:rPr>
            </w:pPr>
            <w:bookmarkStart w:id="15" w:name="_Toc460848129"/>
            <w:bookmarkStart w:id="16" w:name="_Toc480299985"/>
            <w:bookmarkStart w:id="17" w:name="_Toc17539789"/>
            <w:bookmarkStart w:id="18" w:name="_Toc17540283"/>
            <w:r>
              <w:t xml:space="preserve">Child’s </w:t>
            </w:r>
            <w:bookmarkEnd w:id="15"/>
            <w:bookmarkEnd w:id="16"/>
            <w:bookmarkEnd w:id="17"/>
            <w:bookmarkEnd w:id="18"/>
            <w:r w:rsidR="000E2B5D">
              <w:t>Surname</w:t>
            </w:r>
          </w:p>
        </w:tc>
        <w:tc>
          <w:tcPr>
            <w:tcW w:w="5075" w:type="dxa"/>
          </w:tcPr>
          <w:p w14:paraId="6ABEF17D" w14:textId="77777777" w:rsidR="00B631C9" w:rsidRPr="00A27D96" w:rsidRDefault="00B631C9" w:rsidP="00F727B1">
            <w:pPr>
              <w:snapToGrid w:val="0"/>
              <w:rPr>
                <w:b/>
              </w:rPr>
            </w:pPr>
          </w:p>
        </w:tc>
      </w:tr>
      <w:tr w:rsidR="00B631C9" w:rsidRPr="00A27D96" w14:paraId="1CEEBD95" w14:textId="77777777" w:rsidTr="00F727B1">
        <w:tc>
          <w:tcPr>
            <w:tcW w:w="4531" w:type="dxa"/>
            <w:shd w:val="clear" w:color="auto" w:fill="E5DFEC" w:themeFill="accent4" w:themeFillTint="33"/>
          </w:tcPr>
          <w:p w14:paraId="3EAACA39" w14:textId="77777777" w:rsidR="00B631C9" w:rsidRPr="000F2D37" w:rsidRDefault="00B631C9" w:rsidP="00F727B1">
            <w:pPr>
              <w:pStyle w:val="Heading2"/>
              <w:rPr>
                <w:rFonts w:eastAsiaTheme="minorHAnsi"/>
              </w:rPr>
            </w:pPr>
            <w:bookmarkStart w:id="19" w:name="_Toc460848130"/>
            <w:bookmarkStart w:id="20" w:name="_Toc480299986"/>
            <w:bookmarkStart w:id="21" w:name="_Toc17539790"/>
            <w:bookmarkStart w:id="22" w:name="_Toc17540284"/>
            <w:r w:rsidRPr="000F2D37">
              <w:rPr>
                <w:rFonts w:eastAsiaTheme="minorHAnsi"/>
              </w:rPr>
              <w:t xml:space="preserve">Preferred </w:t>
            </w:r>
            <w:r w:rsidRPr="000F2D37">
              <w:t>Name</w:t>
            </w:r>
            <w:bookmarkEnd w:id="19"/>
            <w:bookmarkEnd w:id="20"/>
            <w:bookmarkEnd w:id="21"/>
            <w:bookmarkEnd w:id="22"/>
            <w:r w:rsidR="000E2B5D">
              <w:t xml:space="preserve"> / Known As</w:t>
            </w:r>
          </w:p>
        </w:tc>
        <w:tc>
          <w:tcPr>
            <w:tcW w:w="5075" w:type="dxa"/>
          </w:tcPr>
          <w:p w14:paraId="391CB23E" w14:textId="77777777" w:rsidR="00B631C9" w:rsidRPr="00A27D96" w:rsidRDefault="00B631C9" w:rsidP="00F727B1">
            <w:pPr>
              <w:snapToGrid w:val="0"/>
              <w:rPr>
                <w:b/>
              </w:rPr>
            </w:pPr>
          </w:p>
        </w:tc>
      </w:tr>
      <w:tr w:rsidR="0062516E" w:rsidRPr="00A27D96" w14:paraId="07F0BE00" w14:textId="77777777" w:rsidTr="00F727B1">
        <w:tc>
          <w:tcPr>
            <w:tcW w:w="4531" w:type="dxa"/>
            <w:shd w:val="clear" w:color="auto" w:fill="E5DFEC" w:themeFill="accent4" w:themeFillTint="33"/>
          </w:tcPr>
          <w:p w14:paraId="0DEBB46E" w14:textId="77777777" w:rsidR="0062516E" w:rsidRPr="000F2D37" w:rsidRDefault="0062516E" w:rsidP="00F727B1">
            <w:pPr>
              <w:pStyle w:val="Heading2"/>
              <w:rPr>
                <w:rFonts w:eastAsiaTheme="minorHAnsi"/>
              </w:rPr>
            </w:pPr>
            <w:r>
              <w:rPr>
                <w:rFonts w:eastAsiaTheme="minorHAnsi"/>
              </w:rPr>
              <w:t xml:space="preserve">Gender and Pronouns </w:t>
            </w:r>
          </w:p>
        </w:tc>
        <w:tc>
          <w:tcPr>
            <w:tcW w:w="5075" w:type="dxa"/>
          </w:tcPr>
          <w:p w14:paraId="26759563" w14:textId="77777777" w:rsidR="0062516E" w:rsidRPr="00A27D96" w:rsidRDefault="0062516E" w:rsidP="00F727B1">
            <w:pPr>
              <w:snapToGrid w:val="0"/>
              <w:rPr>
                <w:b/>
              </w:rPr>
            </w:pPr>
          </w:p>
        </w:tc>
      </w:tr>
      <w:tr w:rsidR="00B631C9" w:rsidRPr="00A27D96" w14:paraId="26F99CBB" w14:textId="77777777" w:rsidTr="00F727B1">
        <w:trPr>
          <w:trHeight w:val="586"/>
        </w:trPr>
        <w:tc>
          <w:tcPr>
            <w:tcW w:w="4531" w:type="dxa"/>
            <w:shd w:val="clear" w:color="auto" w:fill="E5DFEC" w:themeFill="accent4" w:themeFillTint="33"/>
          </w:tcPr>
          <w:p w14:paraId="39B5C0F8" w14:textId="77777777" w:rsidR="00B631C9" w:rsidRPr="000F2D37" w:rsidRDefault="00B631C9" w:rsidP="00F727B1">
            <w:pPr>
              <w:pStyle w:val="Heading2"/>
            </w:pPr>
            <w:bookmarkStart w:id="23" w:name="_Toc460848131"/>
            <w:bookmarkStart w:id="24" w:name="_Toc480299987"/>
            <w:bookmarkStart w:id="25" w:name="_Toc17539791"/>
            <w:bookmarkStart w:id="26" w:name="_Toc17540285"/>
            <w:r w:rsidRPr="000F2D37">
              <w:t>Date of Birth</w:t>
            </w:r>
            <w:bookmarkEnd w:id="23"/>
            <w:bookmarkEnd w:id="24"/>
            <w:bookmarkEnd w:id="25"/>
            <w:bookmarkEnd w:id="26"/>
          </w:p>
        </w:tc>
        <w:tc>
          <w:tcPr>
            <w:tcW w:w="5075" w:type="dxa"/>
          </w:tcPr>
          <w:p w14:paraId="0CB8C210" w14:textId="77777777" w:rsidR="00B631C9" w:rsidRPr="00A27D96" w:rsidRDefault="00B631C9" w:rsidP="00F727B1">
            <w:pPr>
              <w:snapToGrid w:val="0"/>
              <w:rPr>
                <w:b/>
              </w:rPr>
            </w:pPr>
          </w:p>
        </w:tc>
      </w:tr>
      <w:tr w:rsidR="00B631C9" w:rsidRPr="00A27D96" w14:paraId="0B789CE4" w14:textId="77777777" w:rsidTr="00F727B1">
        <w:trPr>
          <w:trHeight w:val="1402"/>
        </w:trPr>
        <w:tc>
          <w:tcPr>
            <w:tcW w:w="4531" w:type="dxa"/>
            <w:shd w:val="clear" w:color="auto" w:fill="E5DFEC" w:themeFill="accent4" w:themeFillTint="33"/>
          </w:tcPr>
          <w:p w14:paraId="50FE7F42" w14:textId="77777777" w:rsidR="00B631C9" w:rsidRDefault="00E57D0C" w:rsidP="00F727B1">
            <w:pPr>
              <w:pStyle w:val="Heading2"/>
            </w:pPr>
            <w:bookmarkStart w:id="27" w:name="_Toc460848132"/>
            <w:bookmarkStart w:id="28" w:name="_Toc480299988"/>
            <w:bookmarkStart w:id="29" w:name="_Toc17539792"/>
            <w:bookmarkStart w:id="30" w:name="_Toc17540286"/>
            <w:r>
              <w:t>Full n</w:t>
            </w:r>
            <w:r w:rsidR="00B631C9">
              <w:t>ame and a</w:t>
            </w:r>
            <w:r w:rsidR="00B631C9" w:rsidRPr="000F2D37">
              <w:t>ddress of parents / carers</w:t>
            </w:r>
            <w:bookmarkEnd w:id="27"/>
            <w:bookmarkEnd w:id="28"/>
            <w:bookmarkEnd w:id="29"/>
            <w:bookmarkEnd w:id="30"/>
            <w:r w:rsidR="004144B2">
              <w:t>.</w:t>
            </w:r>
          </w:p>
          <w:p w14:paraId="4E64F233" w14:textId="77777777" w:rsidR="00B631C9" w:rsidRDefault="00B631C9" w:rsidP="00F727B1">
            <w:pPr>
              <w:pStyle w:val="Heading2"/>
            </w:pPr>
          </w:p>
          <w:p w14:paraId="11AC6599" w14:textId="77777777" w:rsidR="00B631C9" w:rsidRDefault="00B631C9" w:rsidP="00F727B1"/>
          <w:p w14:paraId="1DC2549C" w14:textId="77777777" w:rsidR="004144B2" w:rsidRDefault="004144B2" w:rsidP="00F727B1"/>
          <w:p w14:paraId="433496B9" w14:textId="77777777" w:rsidR="004144B2" w:rsidRDefault="004144B2" w:rsidP="00F727B1"/>
          <w:p w14:paraId="53871DEF" w14:textId="77777777" w:rsidR="004144B2" w:rsidRDefault="004144B2" w:rsidP="00F727B1"/>
          <w:p w14:paraId="019434CB" w14:textId="77777777" w:rsidR="004144B2" w:rsidRDefault="004144B2" w:rsidP="00F727B1"/>
          <w:p w14:paraId="2DB9F07E" w14:textId="77777777" w:rsidR="004144B2" w:rsidRDefault="004144B2" w:rsidP="00F727B1"/>
          <w:p w14:paraId="514BD3B6" w14:textId="77777777" w:rsidR="004144B2" w:rsidRDefault="004144B2" w:rsidP="00F727B1"/>
          <w:p w14:paraId="6505CC76" w14:textId="77777777" w:rsidR="004144B2" w:rsidRDefault="004144B2" w:rsidP="00F727B1"/>
          <w:p w14:paraId="2A81BD36" w14:textId="77777777" w:rsidR="004144B2" w:rsidRPr="00E84439" w:rsidRDefault="004144B2" w:rsidP="00F727B1"/>
          <w:p w14:paraId="4E447B23" w14:textId="77777777" w:rsidR="00B631C9" w:rsidRDefault="00B631C9" w:rsidP="00F727B1">
            <w:pPr>
              <w:pStyle w:val="Heading2"/>
            </w:pPr>
            <w:bookmarkStart w:id="31" w:name="_Toc17539793"/>
            <w:bookmarkStart w:id="32" w:name="_Toc17540287"/>
            <w:r>
              <w:t>Please provide information about any other person who has parental responsibility for the child.</w:t>
            </w:r>
            <w:bookmarkEnd w:id="31"/>
            <w:bookmarkEnd w:id="32"/>
          </w:p>
          <w:p w14:paraId="3434C23C" w14:textId="77777777" w:rsidR="00B631C9" w:rsidRDefault="00B631C9" w:rsidP="00F727B1">
            <w:pPr>
              <w:pStyle w:val="Heading2"/>
            </w:pPr>
          </w:p>
          <w:p w14:paraId="670C4D70" w14:textId="77777777" w:rsidR="00B631C9" w:rsidRPr="004144B2" w:rsidRDefault="00B631C9" w:rsidP="004144B2">
            <w:pPr>
              <w:pStyle w:val="Heading2"/>
            </w:pPr>
            <w:bookmarkStart w:id="33" w:name="_Toc17539795"/>
            <w:bookmarkStart w:id="34" w:name="_Toc17540289"/>
            <w:r>
              <w:t>With whom does your child usually live with?</w:t>
            </w:r>
            <w:bookmarkEnd w:id="33"/>
            <w:bookmarkEnd w:id="34"/>
          </w:p>
        </w:tc>
        <w:tc>
          <w:tcPr>
            <w:tcW w:w="5075" w:type="dxa"/>
          </w:tcPr>
          <w:p w14:paraId="5E03B321" w14:textId="77777777" w:rsidR="00B631C9" w:rsidRDefault="00BA1EBF" w:rsidP="00F727B1">
            <w:pPr>
              <w:snapToGrid w:val="0"/>
              <w:rPr>
                <w:b/>
              </w:rPr>
            </w:pPr>
            <w:r>
              <w:rPr>
                <w:b/>
              </w:rPr>
              <w:t xml:space="preserve">1 - </w:t>
            </w:r>
            <w:r w:rsidR="004144B2">
              <w:rPr>
                <w:b/>
              </w:rPr>
              <w:t xml:space="preserve"> </w:t>
            </w:r>
            <w:r>
              <w:rPr>
                <w:b/>
              </w:rPr>
              <w:t xml:space="preserve">name, </w:t>
            </w:r>
            <w:r w:rsidR="004144B2">
              <w:rPr>
                <w:b/>
              </w:rPr>
              <w:t>address and contact numbers:</w:t>
            </w:r>
          </w:p>
          <w:p w14:paraId="4EFBD2FA" w14:textId="77777777" w:rsidR="004144B2" w:rsidRDefault="004144B2" w:rsidP="00F727B1">
            <w:pPr>
              <w:snapToGrid w:val="0"/>
              <w:rPr>
                <w:b/>
              </w:rPr>
            </w:pPr>
          </w:p>
          <w:p w14:paraId="2DD9A06E" w14:textId="77777777" w:rsidR="004144B2" w:rsidRDefault="004144B2" w:rsidP="00F727B1">
            <w:pPr>
              <w:snapToGrid w:val="0"/>
              <w:rPr>
                <w:b/>
              </w:rPr>
            </w:pPr>
          </w:p>
          <w:p w14:paraId="10EC6D1D" w14:textId="77777777" w:rsidR="004144B2" w:rsidRDefault="004144B2" w:rsidP="00F727B1">
            <w:pPr>
              <w:snapToGrid w:val="0"/>
              <w:rPr>
                <w:b/>
              </w:rPr>
            </w:pPr>
          </w:p>
          <w:p w14:paraId="59229A25" w14:textId="77777777" w:rsidR="00BA1EBF" w:rsidRDefault="00BA1EBF" w:rsidP="00F727B1">
            <w:pPr>
              <w:snapToGrid w:val="0"/>
              <w:rPr>
                <w:b/>
              </w:rPr>
            </w:pPr>
          </w:p>
          <w:p w14:paraId="1F806884" w14:textId="77777777" w:rsidR="004144B2" w:rsidRDefault="004144B2" w:rsidP="00F727B1">
            <w:pPr>
              <w:snapToGrid w:val="0"/>
              <w:rPr>
                <w:b/>
              </w:rPr>
            </w:pPr>
          </w:p>
          <w:p w14:paraId="1C365916" w14:textId="77777777" w:rsidR="004144B2" w:rsidRDefault="004144B2" w:rsidP="00F727B1">
            <w:pPr>
              <w:snapToGrid w:val="0"/>
              <w:rPr>
                <w:b/>
              </w:rPr>
            </w:pPr>
          </w:p>
          <w:p w14:paraId="6C045F41" w14:textId="77777777" w:rsidR="004144B2" w:rsidRDefault="004144B2" w:rsidP="00F727B1">
            <w:pPr>
              <w:snapToGrid w:val="0"/>
              <w:rPr>
                <w:b/>
              </w:rPr>
            </w:pPr>
          </w:p>
          <w:p w14:paraId="7EC73EA4" w14:textId="77777777" w:rsidR="004144B2" w:rsidRDefault="00BA1EBF" w:rsidP="00F727B1">
            <w:pPr>
              <w:snapToGrid w:val="0"/>
              <w:rPr>
                <w:b/>
              </w:rPr>
            </w:pPr>
            <w:r>
              <w:rPr>
                <w:b/>
              </w:rPr>
              <w:t xml:space="preserve">2 - </w:t>
            </w:r>
            <w:r w:rsidR="004144B2">
              <w:rPr>
                <w:b/>
              </w:rPr>
              <w:t xml:space="preserve"> name, address and contact numbers:</w:t>
            </w:r>
          </w:p>
          <w:p w14:paraId="3CBB0780" w14:textId="77777777" w:rsidR="004144B2" w:rsidRDefault="004144B2" w:rsidP="00F727B1">
            <w:pPr>
              <w:snapToGrid w:val="0"/>
              <w:rPr>
                <w:b/>
              </w:rPr>
            </w:pPr>
          </w:p>
          <w:p w14:paraId="6E1B7EF5" w14:textId="77777777" w:rsidR="004144B2" w:rsidRDefault="004144B2" w:rsidP="00F727B1">
            <w:pPr>
              <w:snapToGrid w:val="0"/>
              <w:rPr>
                <w:b/>
              </w:rPr>
            </w:pPr>
          </w:p>
          <w:p w14:paraId="2FE26575" w14:textId="77777777" w:rsidR="004144B2" w:rsidRDefault="004144B2" w:rsidP="00F727B1">
            <w:pPr>
              <w:snapToGrid w:val="0"/>
              <w:rPr>
                <w:b/>
              </w:rPr>
            </w:pPr>
          </w:p>
          <w:p w14:paraId="1B5AF513" w14:textId="77777777" w:rsidR="004144B2" w:rsidRPr="00A27D96" w:rsidRDefault="004144B2" w:rsidP="00F727B1">
            <w:pPr>
              <w:snapToGrid w:val="0"/>
              <w:rPr>
                <w:b/>
              </w:rPr>
            </w:pPr>
          </w:p>
        </w:tc>
      </w:tr>
      <w:tr w:rsidR="00B631C9" w:rsidRPr="00A27D96" w14:paraId="47682D97" w14:textId="77777777" w:rsidTr="00F727B1">
        <w:tc>
          <w:tcPr>
            <w:tcW w:w="4531" w:type="dxa"/>
            <w:shd w:val="clear" w:color="auto" w:fill="E5DFEC" w:themeFill="accent4" w:themeFillTint="33"/>
          </w:tcPr>
          <w:p w14:paraId="2D279924" w14:textId="77777777" w:rsidR="00B631C9" w:rsidRDefault="00B631C9" w:rsidP="00F727B1">
            <w:pPr>
              <w:pStyle w:val="Heading2"/>
            </w:pPr>
            <w:bookmarkStart w:id="35" w:name="_Toc460848134"/>
            <w:bookmarkStart w:id="36" w:name="_Toc480299990"/>
            <w:bookmarkStart w:id="37" w:name="_Toc17539796"/>
            <w:bookmarkStart w:id="38" w:name="_Toc17540290"/>
            <w:r w:rsidRPr="000F2D37">
              <w:t>Home and mobile telephone numbers of important family and friends who we can call if needed.</w:t>
            </w:r>
            <w:bookmarkEnd w:id="35"/>
            <w:bookmarkEnd w:id="36"/>
            <w:bookmarkEnd w:id="37"/>
            <w:bookmarkEnd w:id="38"/>
          </w:p>
          <w:p w14:paraId="632ACA66" w14:textId="77777777" w:rsidR="004144B2" w:rsidRDefault="004144B2" w:rsidP="004144B2"/>
          <w:p w14:paraId="7BA3A077" w14:textId="77777777" w:rsidR="00B631C9" w:rsidRPr="00056DA6" w:rsidRDefault="00B631C9" w:rsidP="00F727B1"/>
        </w:tc>
        <w:tc>
          <w:tcPr>
            <w:tcW w:w="5075" w:type="dxa"/>
          </w:tcPr>
          <w:p w14:paraId="4F4FE745" w14:textId="77777777" w:rsidR="00B631C9" w:rsidRPr="00A27D96" w:rsidRDefault="004144B2" w:rsidP="004144B2">
            <w:pPr>
              <w:snapToGrid w:val="0"/>
              <w:rPr>
                <w:b/>
              </w:rPr>
            </w:pPr>
            <w:r>
              <w:rPr>
                <w:b/>
              </w:rPr>
              <w:t>Please provide name, number and relationship to child</w:t>
            </w:r>
          </w:p>
        </w:tc>
      </w:tr>
      <w:tr w:rsidR="00B631C9" w:rsidRPr="00A27D96" w14:paraId="1CD41131" w14:textId="77777777" w:rsidTr="00F727B1">
        <w:tc>
          <w:tcPr>
            <w:tcW w:w="4531" w:type="dxa"/>
            <w:shd w:val="clear" w:color="auto" w:fill="E5DFEC" w:themeFill="accent4" w:themeFillTint="33"/>
          </w:tcPr>
          <w:p w14:paraId="02A9C670" w14:textId="77777777" w:rsidR="00B631C9" w:rsidRDefault="00B631C9" w:rsidP="00F727B1">
            <w:pPr>
              <w:pStyle w:val="Heading2"/>
            </w:pPr>
            <w:bookmarkStart w:id="39" w:name="_Toc480299991"/>
            <w:bookmarkStart w:id="40" w:name="_Toc17539797"/>
            <w:bookmarkStart w:id="41" w:name="_Toc17540291"/>
            <w:r w:rsidRPr="000F2D37">
              <w:t>Number to be used in an emergency</w:t>
            </w:r>
            <w:bookmarkEnd w:id="39"/>
            <w:bookmarkEnd w:id="40"/>
            <w:bookmarkEnd w:id="41"/>
          </w:p>
          <w:p w14:paraId="462E5C3A" w14:textId="77777777" w:rsidR="004144B2" w:rsidRPr="004144B2" w:rsidRDefault="004144B2" w:rsidP="004144B2"/>
        </w:tc>
        <w:tc>
          <w:tcPr>
            <w:tcW w:w="5075" w:type="dxa"/>
          </w:tcPr>
          <w:p w14:paraId="7B94F6FC" w14:textId="77777777" w:rsidR="00B631C9" w:rsidRPr="00A27D96" w:rsidRDefault="00B631C9" w:rsidP="00F727B1">
            <w:pPr>
              <w:snapToGrid w:val="0"/>
              <w:rPr>
                <w:b/>
              </w:rPr>
            </w:pPr>
          </w:p>
        </w:tc>
      </w:tr>
      <w:tr w:rsidR="00B631C9" w:rsidRPr="00A27D96" w14:paraId="68D6D04E" w14:textId="77777777" w:rsidTr="00F727B1">
        <w:tc>
          <w:tcPr>
            <w:tcW w:w="4531" w:type="dxa"/>
            <w:shd w:val="clear" w:color="auto" w:fill="E5DFEC" w:themeFill="accent4" w:themeFillTint="33"/>
          </w:tcPr>
          <w:p w14:paraId="0EA45128" w14:textId="77777777" w:rsidR="00B631C9" w:rsidRDefault="00B631C9" w:rsidP="00F727B1">
            <w:pPr>
              <w:pStyle w:val="Heading2"/>
            </w:pPr>
            <w:bookmarkStart w:id="42" w:name="_Toc480299992"/>
            <w:bookmarkStart w:id="43" w:name="_Toc17539798"/>
            <w:bookmarkStart w:id="44" w:name="_Toc17540292"/>
            <w:r w:rsidRPr="000F2D37">
              <w:t>e-mail address of parent</w:t>
            </w:r>
            <w:bookmarkEnd w:id="42"/>
            <w:bookmarkEnd w:id="43"/>
            <w:bookmarkEnd w:id="44"/>
            <w:r w:rsidR="00BD510C">
              <w:t>/carer</w:t>
            </w:r>
          </w:p>
          <w:p w14:paraId="50CA2287" w14:textId="77777777" w:rsidR="004144B2" w:rsidRPr="004144B2" w:rsidRDefault="004144B2" w:rsidP="004144B2"/>
        </w:tc>
        <w:tc>
          <w:tcPr>
            <w:tcW w:w="5075" w:type="dxa"/>
          </w:tcPr>
          <w:p w14:paraId="759B7B51" w14:textId="77777777" w:rsidR="00B631C9" w:rsidRPr="00A27D96" w:rsidRDefault="00B631C9" w:rsidP="00F727B1">
            <w:pPr>
              <w:snapToGrid w:val="0"/>
              <w:rPr>
                <w:b/>
              </w:rPr>
            </w:pPr>
          </w:p>
        </w:tc>
      </w:tr>
      <w:tr w:rsidR="00B631C9" w:rsidRPr="00A27D96" w14:paraId="74F715F4" w14:textId="77777777" w:rsidTr="00F727B1">
        <w:tc>
          <w:tcPr>
            <w:tcW w:w="4531" w:type="dxa"/>
            <w:shd w:val="clear" w:color="auto" w:fill="E5DFEC" w:themeFill="accent4" w:themeFillTint="33"/>
          </w:tcPr>
          <w:p w14:paraId="1402202C" w14:textId="77777777" w:rsidR="00B631C9" w:rsidRDefault="00B631C9" w:rsidP="00F727B1">
            <w:pPr>
              <w:pStyle w:val="Heading2"/>
              <w:rPr>
                <w:sz w:val="22"/>
              </w:rPr>
            </w:pPr>
            <w:bookmarkStart w:id="45" w:name="_Toc480299993"/>
            <w:bookmarkStart w:id="46" w:name="_Toc17539799"/>
            <w:bookmarkStart w:id="47" w:name="_Toc17540293"/>
            <w:r w:rsidRPr="006C4476">
              <w:rPr>
                <w:sz w:val="22"/>
              </w:rPr>
              <w:t>Name of person who will normally collect the child</w:t>
            </w:r>
            <w:bookmarkEnd w:id="45"/>
            <w:bookmarkEnd w:id="46"/>
            <w:bookmarkEnd w:id="47"/>
          </w:p>
          <w:p w14:paraId="3098F7AD" w14:textId="77777777" w:rsidR="004144B2" w:rsidRDefault="004144B2" w:rsidP="004144B2"/>
          <w:p w14:paraId="77626A75" w14:textId="77777777" w:rsidR="004144B2" w:rsidRPr="004144B2" w:rsidRDefault="004144B2" w:rsidP="004144B2"/>
        </w:tc>
        <w:tc>
          <w:tcPr>
            <w:tcW w:w="5075" w:type="dxa"/>
          </w:tcPr>
          <w:p w14:paraId="159AF6B4" w14:textId="77777777" w:rsidR="00B631C9" w:rsidRPr="00A27D96" w:rsidRDefault="00B631C9" w:rsidP="00F727B1">
            <w:pPr>
              <w:snapToGrid w:val="0"/>
              <w:rPr>
                <w:b/>
                <w:color w:val="FF0000"/>
              </w:rPr>
            </w:pPr>
          </w:p>
        </w:tc>
      </w:tr>
    </w:tbl>
    <w:p w14:paraId="4612252E" w14:textId="77777777" w:rsidR="00B631C9" w:rsidRDefault="00B631C9" w:rsidP="00B631C9">
      <w:bookmarkStart w:id="48" w:name="_Toc480299994"/>
    </w:p>
    <w:tbl>
      <w:tblPr>
        <w:tblStyle w:val="GridTable1Light-Accent21"/>
        <w:tblW w:w="9606" w:type="dxa"/>
        <w:tblLayout w:type="fixed"/>
        <w:tblLook w:val="0000" w:firstRow="0" w:lastRow="0" w:firstColumn="0" w:lastColumn="0" w:noHBand="0" w:noVBand="0"/>
      </w:tblPr>
      <w:tblGrid>
        <w:gridCol w:w="4531"/>
        <w:gridCol w:w="5075"/>
      </w:tblGrid>
      <w:tr w:rsidR="00B631C9" w:rsidRPr="00A27D96" w14:paraId="4C02D6EE" w14:textId="77777777" w:rsidTr="00F727B1">
        <w:tc>
          <w:tcPr>
            <w:tcW w:w="4531" w:type="dxa"/>
            <w:shd w:val="clear" w:color="auto" w:fill="E5DFEC" w:themeFill="accent4" w:themeFillTint="33"/>
          </w:tcPr>
          <w:p w14:paraId="41293326" w14:textId="77777777" w:rsidR="00B631C9" w:rsidRPr="000F2D37" w:rsidRDefault="00B631C9" w:rsidP="00F727B1">
            <w:pPr>
              <w:pStyle w:val="Heading2"/>
            </w:pPr>
            <w:bookmarkStart w:id="49" w:name="_Toc480299995"/>
            <w:bookmarkStart w:id="50" w:name="_Toc17539801"/>
            <w:bookmarkStart w:id="51" w:name="_Toc17540295"/>
            <w:bookmarkEnd w:id="48"/>
            <w:r w:rsidRPr="000F2D37">
              <w:lastRenderedPageBreak/>
              <w:t>Immunisations:</w:t>
            </w:r>
            <w:bookmarkEnd w:id="49"/>
            <w:bookmarkEnd w:id="50"/>
            <w:bookmarkEnd w:id="51"/>
            <w:r w:rsidRPr="000F2D37">
              <w:t xml:space="preserve"> </w:t>
            </w:r>
          </w:p>
          <w:p w14:paraId="649BFFAF" w14:textId="77777777" w:rsidR="00B631C9" w:rsidRPr="006C4476" w:rsidRDefault="00B631C9" w:rsidP="00F727B1">
            <w:pPr>
              <w:pStyle w:val="ListParagraph"/>
              <w:numPr>
                <w:ilvl w:val="0"/>
                <w:numId w:val="10"/>
              </w:numPr>
            </w:pPr>
            <w:r w:rsidRPr="006C4476">
              <w:t>Diphtheria</w:t>
            </w:r>
          </w:p>
          <w:p w14:paraId="4FACD655" w14:textId="77777777" w:rsidR="00B631C9" w:rsidRPr="006C4476" w:rsidRDefault="00B631C9" w:rsidP="00F727B1">
            <w:pPr>
              <w:pStyle w:val="ListParagraph"/>
              <w:numPr>
                <w:ilvl w:val="0"/>
                <w:numId w:val="10"/>
              </w:numPr>
            </w:pPr>
            <w:r w:rsidRPr="006C4476">
              <w:t>Whooping cough</w:t>
            </w:r>
          </w:p>
          <w:p w14:paraId="34A75B16" w14:textId="77777777" w:rsidR="00B631C9" w:rsidRPr="006C4476" w:rsidRDefault="00B631C9" w:rsidP="00F727B1">
            <w:pPr>
              <w:pStyle w:val="ListParagraph"/>
              <w:numPr>
                <w:ilvl w:val="0"/>
                <w:numId w:val="10"/>
              </w:numPr>
            </w:pPr>
            <w:r w:rsidRPr="006C4476">
              <w:t>Tetanus</w:t>
            </w:r>
          </w:p>
          <w:p w14:paraId="135E3D87" w14:textId="77777777" w:rsidR="00B631C9" w:rsidRPr="006C4476" w:rsidRDefault="00B631C9" w:rsidP="00F727B1">
            <w:pPr>
              <w:pStyle w:val="ListParagraph"/>
              <w:numPr>
                <w:ilvl w:val="0"/>
                <w:numId w:val="10"/>
              </w:numPr>
            </w:pPr>
            <w:r w:rsidRPr="006C4476">
              <w:t>Polio</w:t>
            </w:r>
          </w:p>
          <w:p w14:paraId="216B120D" w14:textId="77777777" w:rsidR="00B631C9" w:rsidRPr="006C4476" w:rsidRDefault="00B631C9" w:rsidP="00F727B1">
            <w:pPr>
              <w:pStyle w:val="ListParagraph"/>
              <w:numPr>
                <w:ilvl w:val="0"/>
                <w:numId w:val="10"/>
              </w:numPr>
            </w:pPr>
            <w:r w:rsidRPr="006C4476">
              <w:t>Measles</w:t>
            </w:r>
          </w:p>
          <w:p w14:paraId="23A0446E" w14:textId="77777777" w:rsidR="00B631C9" w:rsidRPr="006C4476" w:rsidRDefault="00B631C9" w:rsidP="00F727B1">
            <w:pPr>
              <w:pStyle w:val="ListParagraph"/>
              <w:numPr>
                <w:ilvl w:val="0"/>
                <w:numId w:val="10"/>
              </w:numPr>
            </w:pPr>
            <w:r w:rsidRPr="006C4476">
              <w:t>Mumps</w:t>
            </w:r>
          </w:p>
          <w:p w14:paraId="566E0348" w14:textId="77777777" w:rsidR="00B631C9" w:rsidRPr="006C4476" w:rsidRDefault="00B631C9" w:rsidP="00F727B1">
            <w:pPr>
              <w:pStyle w:val="ListParagraph"/>
              <w:numPr>
                <w:ilvl w:val="0"/>
                <w:numId w:val="10"/>
              </w:numPr>
            </w:pPr>
            <w:r w:rsidRPr="006C4476">
              <w:t>Rubella</w:t>
            </w:r>
          </w:p>
          <w:p w14:paraId="5580BA65" w14:textId="77777777" w:rsidR="00B631C9" w:rsidRPr="006C4476" w:rsidRDefault="00B631C9" w:rsidP="00F727B1">
            <w:pPr>
              <w:pStyle w:val="ListParagraph"/>
              <w:numPr>
                <w:ilvl w:val="0"/>
                <w:numId w:val="10"/>
              </w:numPr>
            </w:pPr>
            <w:r w:rsidRPr="006C4476">
              <w:t>HIB/MenC</w:t>
            </w:r>
          </w:p>
          <w:p w14:paraId="467B9B58" w14:textId="77777777" w:rsidR="00B631C9" w:rsidRPr="006C4476" w:rsidRDefault="00B631C9" w:rsidP="00F727B1">
            <w:pPr>
              <w:pStyle w:val="ListParagraph"/>
              <w:numPr>
                <w:ilvl w:val="0"/>
                <w:numId w:val="10"/>
              </w:numPr>
            </w:pPr>
            <w:r w:rsidRPr="006C4476">
              <w:t>Meningitis C</w:t>
            </w:r>
          </w:p>
          <w:p w14:paraId="0F0352F7" w14:textId="77777777" w:rsidR="00B631C9" w:rsidRPr="006C4476" w:rsidRDefault="00B631C9" w:rsidP="00F727B1">
            <w:pPr>
              <w:pStyle w:val="ListParagraph"/>
              <w:numPr>
                <w:ilvl w:val="0"/>
                <w:numId w:val="10"/>
              </w:numPr>
              <w:rPr>
                <w:b/>
              </w:rPr>
            </w:pPr>
            <w:r w:rsidRPr="006C4476">
              <w:t>Other</w:t>
            </w:r>
          </w:p>
        </w:tc>
        <w:tc>
          <w:tcPr>
            <w:tcW w:w="5075" w:type="dxa"/>
          </w:tcPr>
          <w:p w14:paraId="0D9298F6" w14:textId="77777777" w:rsidR="00B631C9" w:rsidRPr="00A27D96" w:rsidRDefault="00B631C9" w:rsidP="00F727B1">
            <w:pPr>
              <w:snapToGrid w:val="0"/>
              <w:rPr>
                <w:b/>
              </w:rPr>
            </w:pPr>
          </w:p>
        </w:tc>
      </w:tr>
      <w:tr w:rsidR="00B631C9" w:rsidRPr="00A27D96" w14:paraId="72875869" w14:textId="77777777" w:rsidTr="00F727B1">
        <w:tc>
          <w:tcPr>
            <w:tcW w:w="4531" w:type="dxa"/>
            <w:shd w:val="clear" w:color="auto" w:fill="E5DFEC" w:themeFill="accent4" w:themeFillTint="33"/>
          </w:tcPr>
          <w:p w14:paraId="23FC3FD4" w14:textId="77777777" w:rsidR="00B631C9" w:rsidRDefault="00B631C9" w:rsidP="00F727B1">
            <w:pPr>
              <w:pStyle w:val="Heading2"/>
            </w:pPr>
            <w:bookmarkStart w:id="52" w:name="_Toc480299996"/>
            <w:bookmarkStart w:id="53" w:name="_Toc17539802"/>
            <w:bookmarkStart w:id="54" w:name="_Toc17540296"/>
            <w:r w:rsidRPr="006C4476">
              <w:t xml:space="preserve">Name, Address and Contact </w:t>
            </w:r>
            <w:r>
              <w:t>n</w:t>
            </w:r>
            <w:r w:rsidRPr="006C4476">
              <w:t>umber of Child’s Doctor</w:t>
            </w:r>
            <w:bookmarkEnd w:id="52"/>
            <w:bookmarkEnd w:id="53"/>
            <w:bookmarkEnd w:id="54"/>
          </w:p>
          <w:p w14:paraId="1F2979EA" w14:textId="77777777" w:rsidR="004144B2" w:rsidRPr="004144B2" w:rsidRDefault="004144B2" w:rsidP="004144B2"/>
        </w:tc>
        <w:tc>
          <w:tcPr>
            <w:tcW w:w="5075" w:type="dxa"/>
          </w:tcPr>
          <w:p w14:paraId="1536CDF1" w14:textId="77777777" w:rsidR="00B631C9" w:rsidRPr="00A27D96" w:rsidRDefault="00B631C9" w:rsidP="00F727B1">
            <w:pPr>
              <w:snapToGrid w:val="0"/>
              <w:rPr>
                <w:b/>
              </w:rPr>
            </w:pPr>
          </w:p>
        </w:tc>
      </w:tr>
      <w:tr w:rsidR="00B631C9" w:rsidRPr="00A27D96" w14:paraId="2BA7574C" w14:textId="77777777" w:rsidTr="00F727B1">
        <w:tc>
          <w:tcPr>
            <w:tcW w:w="4531" w:type="dxa"/>
            <w:shd w:val="clear" w:color="auto" w:fill="E5DFEC" w:themeFill="accent4" w:themeFillTint="33"/>
          </w:tcPr>
          <w:p w14:paraId="4D57A762" w14:textId="77777777" w:rsidR="00B631C9" w:rsidRDefault="00B631C9" w:rsidP="00F727B1">
            <w:pPr>
              <w:pStyle w:val="Heading2"/>
            </w:pPr>
            <w:bookmarkStart w:id="55" w:name="_Toc480299997"/>
            <w:bookmarkStart w:id="56" w:name="_Toc17539803"/>
            <w:bookmarkStart w:id="57" w:name="_Toc17540297"/>
            <w:r w:rsidRPr="006C4476">
              <w:t>Contact Number of Child’s Health Visitor</w:t>
            </w:r>
            <w:bookmarkEnd w:id="55"/>
            <w:bookmarkEnd w:id="56"/>
            <w:bookmarkEnd w:id="57"/>
          </w:p>
          <w:p w14:paraId="36BD4287" w14:textId="77777777" w:rsidR="004144B2" w:rsidRPr="002951DD" w:rsidRDefault="004144B2" w:rsidP="004144B2"/>
        </w:tc>
        <w:tc>
          <w:tcPr>
            <w:tcW w:w="5075" w:type="dxa"/>
          </w:tcPr>
          <w:p w14:paraId="15AE0C6A" w14:textId="77777777" w:rsidR="00B631C9" w:rsidRDefault="00B631C9" w:rsidP="00F727B1">
            <w:pPr>
              <w:snapToGrid w:val="0"/>
              <w:rPr>
                <w:b/>
              </w:rPr>
            </w:pPr>
          </w:p>
          <w:p w14:paraId="511EEA0A" w14:textId="77777777" w:rsidR="004144B2" w:rsidRDefault="004144B2" w:rsidP="00F727B1">
            <w:pPr>
              <w:snapToGrid w:val="0"/>
              <w:rPr>
                <w:b/>
              </w:rPr>
            </w:pPr>
          </w:p>
          <w:p w14:paraId="2A056FEE" w14:textId="77777777" w:rsidR="004144B2" w:rsidRDefault="004144B2" w:rsidP="00F727B1">
            <w:pPr>
              <w:snapToGrid w:val="0"/>
              <w:rPr>
                <w:b/>
              </w:rPr>
            </w:pPr>
          </w:p>
          <w:p w14:paraId="2DA3BF53" w14:textId="77777777" w:rsidR="004144B2" w:rsidRDefault="004144B2" w:rsidP="004144B2">
            <w:r>
              <w:t>Has your child had their two year check?</w:t>
            </w:r>
          </w:p>
          <w:p w14:paraId="7DEFA006" w14:textId="77777777" w:rsidR="004144B2" w:rsidRDefault="004144B2" w:rsidP="004144B2"/>
          <w:p w14:paraId="6CDB1451" w14:textId="77777777" w:rsidR="00B631C9" w:rsidRPr="00A27D96" w:rsidRDefault="00B631C9" w:rsidP="00F727B1">
            <w:pPr>
              <w:snapToGrid w:val="0"/>
              <w:rPr>
                <w:b/>
              </w:rPr>
            </w:pPr>
          </w:p>
        </w:tc>
      </w:tr>
      <w:tr w:rsidR="0023541C" w:rsidRPr="00A27D96" w14:paraId="59A699E6" w14:textId="77777777" w:rsidTr="0023541C">
        <w:tc>
          <w:tcPr>
            <w:tcW w:w="4531" w:type="dxa"/>
            <w:tcBorders>
              <w:bottom w:val="nil"/>
            </w:tcBorders>
            <w:shd w:val="clear" w:color="auto" w:fill="E5DFEC" w:themeFill="accent4" w:themeFillTint="33"/>
          </w:tcPr>
          <w:p w14:paraId="4DCCB96D" w14:textId="77777777" w:rsidR="0023541C" w:rsidRDefault="0023541C" w:rsidP="00D063B5">
            <w:pPr>
              <w:snapToGrid w:val="0"/>
              <w:rPr>
                <w:b/>
                <w:bCs/>
              </w:rPr>
            </w:pPr>
            <w:r w:rsidRPr="006C4476">
              <w:rPr>
                <w:rStyle w:val="Heading2Char"/>
              </w:rPr>
              <w:t>Allergies</w:t>
            </w:r>
            <w:r w:rsidRPr="006C4476">
              <w:rPr>
                <w:b/>
                <w:bCs/>
              </w:rPr>
              <w:t xml:space="preserve"> </w:t>
            </w:r>
          </w:p>
          <w:p w14:paraId="41F27AFE" w14:textId="77777777" w:rsidR="0023541C" w:rsidRPr="006C4476" w:rsidRDefault="0023541C" w:rsidP="00D063B5">
            <w:pPr>
              <w:snapToGrid w:val="0"/>
              <w:rPr>
                <w:b/>
                <w:bCs/>
              </w:rPr>
            </w:pPr>
            <w:r w:rsidRPr="006C4476">
              <w:t>please see additional information</w:t>
            </w:r>
            <w:r w:rsidRPr="006C4476">
              <w:rPr>
                <w:b/>
                <w:bCs/>
              </w:rPr>
              <w:t xml:space="preserve"> </w:t>
            </w:r>
            <w:r w:rsidRPr="006C4476">
              <w:t>regarding allergens</w:t>
            </w:r>
          </w:p>
        </w:tc>
        <w:tc>
          <w:tcPr>
            <w:tcW w:w="5075" w:type="dxa"/>
            <w:tcBorders>
              <w:bottom w:val="nil"/>
            </w:tcBorders>
          </w:tcPr>
          <w:p w14:paraId="0E652770" w14:textId="77777777" w:rsidR="0023541C" w:rsidRPr="00A27D96" w:rsidRDefault="0023541C" w:rsidP="00D063B5">
            <w:pPr>
              <w:snapToGrid w:val="0"/>
              <w:rPr>
                <w:b/>
              </w:rPr>
            </w:pPr>
          </w:p>
        </w:tc>
      </w:tr>
      <w:tr w:rsidR="00B631C9" w:rsidRPr="00A27D96" w14:paraId="0C64A003" w14:textId="77777777" w:rsidTr="0023541C">
        <w:tc>
          <w:tcPr>
            <w:tcW w:w="4531" w:type="dxa"/>
            <w:tcBorders>
              <w:top w:val="nil"/>
              <w:left w:val="nil"/>
              <w:bottom w:val="nil"/>
              <w:right w:val="nil"/>
            </w:tcBorders>
            <w:shd w:val="clear" w:color="auto" w:fill="auto"/>
          </w:tcPr>
          <w:p w14:paraId="676AFED1" w14:textId="77777777" w:rsidR="0023541C" w:rsidRDefault="0023541C" w:rsidP="00F727B1">
            <w:pPr>
              <w:snapToGrid w:val="0"/>
              <w:rPr>
                <w:b/>
                <w:bCs/>
              </w:rPr>
            </w:pPr>
          </w:p>
          <w:p w14:paraId="0EBE9835" w14:textId="77777777" w:rsidR="0023541C" w:rsidRDefault="0023541C" w:rsidP="00F727B1">
            <w:pPr>
              <w:snapToGrid w:val="0"/>
              <w:rPr>
                <w:b/>
                <w:bCs/>
              </w:rPr>
            </w:pPr>
            <w:r>
              <w:rPr>
                <w:b/>
                <w:bCs/>
              </w:rPr>
              <w:t xml:space="preserve">Please note that we are a nut-free setting. Do not bring in nuts, peanut butter or nutella in packed lunches. </w:t>
            </w:r>
          </w:p>
          <w:p w14:paraId="40E1DB88" w14:textId="77777777" w:rsidR="00934203" w:rsidRPr="006C4476" w:rsidRDefault="00934203" w:rsidP="00F727B1">
            <w:pPr>
              <w:snapToGrid w:val="0"/>
              <w:rPr>
                <w:b/>
                <w:bCs/>
              </w:rPr>
            </w:pPr>
          </w:p>
        </w:tc>
        <w:tc>
          <w:tcPr>
            <w:tcW w:w="5075" w:type="dxa"/>
            <w:tcBorders>
              <w:top w:val="nil"/>
              <w:left w:val="nil"/>
              <w:bottom w:val="nil"/>
              <w:right w:val="nil"/>
            </w:tcBorders>
            <w:shd w:val="clear" w:color="auto" w:fill="auto"/>
          </w:tcPr>
          <w:p w14:paraId="33AFC5AD" w14:textId="77777777" w:rsidR="0023541C" w:rsidRDefault="0023541C" w:rsidP="00F727B1">
            <w:pPr>
              <w:snapToGrid w:val="0"/>
              <w:rPr>
                <w:b/>
              </w:rPr>
            </w:pPr>
          </w:p>
          <w:p w14:paraId="793F4C72" w14:textId="77777777" w:rsidR="0023541C" w:rsidRPr="00A27D96" w:rsidRDefault="0023541C" w:rsidP="00F727B1">
            <w:pPr>
              <w:snapToGrid w:val="0"/>
              <w:rPr>
                <w:b/>
              </w:rPr>
            </w:pPr>
            <w:r>
              <w:rPr>
                <w:b/>
              </w:rPr>
              <w:t>To discuss further, please speak to Jane.</w:t>
            </w:r>
          </w:p>
        </w:tc>
      </w:tr>
      <w:tr w:rsidR="00B631C9" w:rsidRPr="00A27D96" w14:paraId="2A890144" w14:textId="77777777" w:rsidTr="0023541C">
        <w:tc>
          <w:tcPr>
            <w:tcW w:w="4531" w:type="dxa"/>
            <w:tcBorders>
              <w:top w:val="nil"/>
            </w:tcBorders>
            <w:shd w:val="clear" w:color="auto" w:fill="E5DFEC" w:themeFill="accent4" w:themeFillTint="33"/>
          </w:tcPr>
          <w:p w14:paraId="0B5B4A77" w14:textId="77777777" w:rsidR="00B631C9" w:rsidRPr="006C4476" w:rsidRDefault="00B631C9" w:rsidP="00F727B1">
            <w:pPr>
              <w:pStyle w:val="Heading2"/>
            </w:pPr>
            <w:bookmarkStart w:id="58" w:name="_Toc480299999"/>
            <w:bookmarkStart w:id="59" w:name="_Toc17539805"/>
            <w:bookmarkStart w:id="60" w:name="_Toc17540299"/>
            <w:r w:rsidRPr="006C4476">
              <w:t>Special Dietary Requirements</w:t>
            </w:r>
            <w:bookmarkEnd w:id="58"/>
            <w:bookmarkEnd w:id="59"/>
            <w:bookmarkEnd w:id="60"/>
          </w:p>
        </w:tc>
        <w:tc>
          <w:tcPr>
            <w:tcW w:w="5075" w:type="dxa"/>
            <w:tcBorders>
              <w:top w:val="nil"/>
            </w:tcBorders>
          </w:tcPr>
          <w:p w14:paraId="4844739F" w14:textId="77777777" w:rsidR="00B631C9" w:rsidRDefault="00B631C9" w:rsidP="00F727B1">
            <w:pPr>
              <w:snapToGrid w:val="0"/>
              <w:rPr>
                <w:b/>
              </w:rPr>
            </w:pPr>
          </w:p>
          <w:p w14:paraId="0514840A" w14:textId="77777777" w:rsidR="00B631C9" w:rsidRDefault="00B631C9" w:rsidP="00F727B1">
            <w:pPr>
              <w:snapToGrid w:val="0"/>
              <w:rPr>
                <w:b/>
              </w:rPr>
            </w:pPr>
          </w:p>
          <w:p w14:paraId="7F1A2EF9" w14:textId="77777777" w:rsidR="00B631C9" w:rsidRPr="00A27D96" w:rsidRDefault="00B631C9" w:rsidP="00F727B1">
            <w:pPr>
              <w:snapToGrid w:val="0"/>
              <w:rPr>
                <w:b/>
              </w:rPr>
            </w:pPr>
          </w:p>
        </w:tc>
      </w:tr>
      <w:tr w:rsidR="00F55A38" w:rsidRPr="00A27D96" w14:paraId="6467FE1C" w14:textId="77777777" w:rsidTr="009F7977">
        <w:tc>
          <w:tcPr>
            <w:tcW w:w="4531" w:type="dxa"/>
            <w:shd w:val="clear" w:color="auto" w:fill="E5DFEC" w:themeFill="accent4" w:themeFillTint="33"/>
          </w:tcPr>
          <w:p w14:paraId="65025C73" w14:textId="77777777" w:rsidR="00F55A38" w:rsidRPr="00934203" w:rsidRDefault="00F55A38" w:rsidP="009F7977">
            <w:pPr>
              <w:pStyle w:val="Heading2"/>
            </w:pPr>
            <w:r w:rsidRPr="006C4476">
              <w:t>Health requirements or illnesses</w:t>
            </w:r>
          </w:p>
        </w:tc>
        <w:tc>
          <w:tcPr>
            <w:tcW w:w="5075" w:type="dxa"/>
          </w:tcPr>
          <w:p w14:paraId="26A1A44F" w14:textId="77777777" w:rsidR="00F55A38" w:rsidRDefault="00F55A38" w:rsidP="009F7977">
            <w:pPr>
              <w:snapToGrid w:val="0"/>
              <w:rPr>
                <w:sz w:val="18"/>
                <w:szCs w:val="18"/>
              </w:rPr>
            </w:pPr>
            <w:r w:rsidRPr="00EC10C9">
              <w:rPr>
                <w:sz w:val="18"/>
                <w:szCs w:val="18"/>
              </w:rPr>
              <w:t xml:space="preserve">Please note that for medication that needs to stay at pre-school (e.g. inhaler or epi-pen), we need to have </w:t>
            </w:r>
            <w:r>
              <w:rPr>
                <w:sz w:val="18"/>
                <w:szCs w:val="18"/>
              </w:rPr>
              <w:t xml:space="preserve">a set, </w:t>
            </w:r>
            <w:r w:rsidRPr="00EC10C9">
              <w:rPr>
                <w:sz w:val="18"/>
                <w:szCs w:val="18"/>
              </w:rPr>
              <w:t xml:space="preserve">prescribed </w:t>
            </w:r>
            <w:r>
              <w:rPr>
                <w:sz w:val="18"/>
                <w:szCs w:val="18"/>
              </w:rPr>
              <w:t>to your child to stay in the setting</w:t>
            </w:r>
            <w:r w:rsidRPr="00EC10C9">
              <w:rPr>
                <w:sz w:val="18"/>
                <w:szCs w:val="18"/>
              </w:rPr>
              <w:t>.</w:t>
            </w:r>
          </w:p>
          <w:p w14:paraId="22294032" w14:textId="77777777" w:rsidR="00F55A38" w:rsidRDefault="00F55A38" w:rsidP="009F7977">
            <w:pPr>
              <w:snapToGrid w:val="0"/>
              <w:rPr>
                <w:sz w:val="18"/>
                <w:szCs w:val="18"/>
              </w:rPr>
            </w:pPr>
          </w:p>
          <w:p w14:paraId="23907B4F" w14:textId="77777777" w:rsidR="00F55A38" w:rsidRDefault="00F55A38" w:rsidP="009F7977">
            <w:pPr>
              <w:snapToGrid w:val="0"/>
              <w:rPr>
                <w:sz w:val="18"/>
                <w:szCs w:val="18"/>
              </w:rPr>
            </w:pPr>
          </w:p>
          <w:p w14:paraId="78D74190" w14:textId="77777777" w:rsidR="00F55A38" w:rsidRDefault="00F55A38" w:rsidP="009F7977">
            <w:pPr>
              <w:snapToGrid w:val="0"/>
              <w:rPr>
                <w:sz w:val="18"/>
                <w:szCs w:val="18"/>
              </w:rPr>
            </w:pPr>
          </w:p>
          <w:p w14:paraId="74FB3688" w14:textId="77777777" w:rsidR="00F55A38" w:rsidRPr="00EC10C9" w:rsidRDefault="00F55A38" w:rsidP="009F7977">
            <w:pPr>
              <w:snapToGrid w:val="0"/>
              <w:rPr>
                <w:sz w:val="18"/>
                <w:szCs w:val="18"/>
              </w:rPr>
            </w:pPr>
          </w:p>
        </w:tc>
      </w:tr>
      <w:tr w:rsidR="00B631C9" w:rsidRPr="00A27D96" w14:paraId="407CFE4C" w14:textId="77777777" w:rsidTr="00F727B1">
        <w:tc>
          <w:tcPr>
            <w:tcW w:w="4531" w:type="dxa"/>
            <w:shd w:val="clear" w:color="auto" w:fill="E5DFEC" w:themeFill="accent4" w:themeFillTint="33"/>
          </w:tcPr>
          <w:p w14:paraId="048C5802" w14:textId="77777777" w:rsidR="00B631C9" w:rsidRPr="00934203" w:rsidRDefault="00F55A38" w:rsidP="00934203">
            <w:pPr>
              <w:pStyle w:val="Heading2"/>
            </w:pPr>
            <w:r>
              <w:t>Name and contact details of social worker (if applicable)</w:t>
            </w:r>
          </w:p>
        </w:tc>
        <w:tc>
          <w:tcPr>
            <w:tcW w:w="5075" w:type="dxa"/>
          </w:tcPr>
          <w:p w14:paraId="1719046B" w14:textId="77777777" w:rsidR="00EC10C9" w:rsidRDefault="00EC10C9" w:rsidP="00EC10C9">
            <w:pPr>
              <w:snapToGrid w:val="0"/>
              <w:rPr>
                <w:sz w:val="18"/>
                <w:szCs w:val="18"/>
              </w:rPr>
            </w:pPr>
          </w:p>
          <w:p w14:paraId="35CB3F7C" w14:textId="77777777" w:rsidR="00EC10C9" w:rsidRDefault="00EC10C9" w:rsidP="00EC10C9">
            <w:pPr>
              <w:snapToGrid w:val="0"/>
              <w:rPr>
                <w:sz w:val="18"/>
                <w:szCs w:val="18"/>
              </w:rPr>
            </w:pPr>
          </w:p>
          <w:p w14:paraId="514F3DE1" w14:textId="77777777" w:rsidR="00EC10C9" w:rsidRDefault="00EC10C9" w:rsidP="00EC10C9">
            <w:pPr>
              <w:snapToGrid w:val="0"/>
              <w:rPr>
                <w:sz w:val="18"/>
                <w:szCs w:val="18"/>
              </w:rPr>
            </w:pPr>
          </w:p>
          <w:p w14:paraId="6805C5AA" w14:textId="77777777" w:rsidR="00EC10C9" w:rsidRPr="00EC10C9" w:rsidRDefault="00EC10C9" w:rsidP="00EC10C9">
            <w:pPr>
              <w:snapToGrid w:val="0"/>
              <w:rPr>
                <w:sz w:val="18"/>
                <w:szCs w:val="18"/>
              </w:rPr>
            </w:pPr>
          </w:p>
        </w:tc>
      </w:tr>
    </w:tbl>
    <w:p w14:paraId="163486E6" w14:textId="77777777" w:rsidR="00934203" w:rsidRDefault="00934203">
      <w:bookmarkStart w:id="61" w:name="_Toc480300001"/>
      <w:bookmarkStart w:id="62" w:name="_Toc17539807"/>
      <w:bookmarkStart w:id="63" w:name="_Toc17540301"/>
      <w:r>
        <w:rPr>
          <w:bCs/>
        </w:rPr>
        <w:br w:type="page"/>
      </w:r>
    </w:p>
    <w:tbl>
      <w:tblPr>
        <w:tblStyle w:val="GridTable1Light-Accent21"/>
        <w:tblW w:w="9606" w:type="dxa"/>
        <w:tblLayout w:type="fixed"/>
        <w:tblLook w:val="0000" w:firstRow="0" w:lastRow="0" w:firstColumn="0" w:lastColumn="0" w:noHBand="0" w:noVBand="0"/>
      </w:tblPr>
      <w:tblGrid>
        <w:gridCol w:w="4531"/>
        <w:gridCol w:w="5075"/>
      </w:tblGrid>
      <w:tr w:rsidR="00B631C9" w:rsidRPr="00A27D96" w14:paraId="1F650E40" w14:textId="77777777" w:rsidTr="00F727B1">
        <w:trPr>
          <w:trHeight w:val="593"/>
        </w:trPr>
        <w:tc>
          <w:tcPr>
            <w:tcW w:w="4531" w:type="dxa"/>
            <w:shd w:val="clear" w:color="auto" w:fill="E5DFEC" w:themeFill="accent4" w:themeFillTint="33"/>
          </w:tcPr>
          <w:p w14:paraId="7827DE7F" w14:textId="77777777" w:rsidR="00B631C9" w:rsidRPr="006C4476" w:rsidRDefault="00B631C9" w:rsidP="00F727B1">
            <w:pPr>
              <w:pStyle w:val="Heading2"/>
            </w:pPr>
            <w:r w:rsidRPr="006C4476">
              <w:lastRenderedPageBreak/>
              <w:t>Language spoken at home</w:t>
            </w:r>
            <w:bookmarkEnd w:id="61"/>
            <w:bookmarkEnd w:id="62"/>
            <w:bookmarkEnd w:id="63"/>
          </w:p>
        </w:tc>
        <w:tc>
          <w:tcPr>
            <w:tcW w:w="5075" w:type="dxa"/>
          </w:tcPr>
          <w:p w14:paraId="2C8FB024" w14:textId="77777777" w:rsidR="00B631C9" w:rsidRPr="00A27D96" w:rsidRDefault="00B631C9" w:rsidP="00F727B1">
            <w:pPr>
              <w:snapToGrid w:val="0"/>
              <w:rPr>
                <w:b/>
              </w:rPr>
            </w:pPr>
          </w:p>
        </w:tc>
      </w:tr>
      <w:tr w:rsidR="00B631C9" w:rsidRPr="00A27D96" w14:paraId="118725CA" w14:textId="77777777" w:rsidTr="00F727B1">
        <w:tc>
          <w:tcPr>
            <w:tcW w:w="4531" w:type="dxa"/>
            <w:shd w:val="clear" w:color="auto" w:fill="E5DFEC" w:themeFill="accent4" w:themeFillTint="33"/>
          </w:tcPr>
          <w:p w14:paraId="02E0776F" w14:textId="77777777" w:rsidR="00B631C9" w:rsidRPr="006C4476" w:rsidRDefault="00B631C9" w:rsidP="000607D8">
            <w:pPr>
              <w:pStyle w:val="Heading2"/>
            </w:pPr>
            <w:bookmarkStart w:id="64" w:name="_Toc480300002"/>
            <w:bookmarkStart w:id="65" w:name="_Toc17539808"/>
            <w:bookmarkStart w:id="66" w:name="_Toc17540302"/>
            <w:r w:rsidRPr="006C4476">
              <w:t>Child’s religion / culture</w:t>
            </w:r>
            <w:bookmarkEnd w:id="64"/>
            <w:bookmarkEnd w:id="65"/>
            <w:bookmarkEnd w:id="66"/>
            <w:r w:rsidR="00D063B5">
              <w:t xml:space="preserve"> and </w:t>
            </w:r>
            <w:r w:rsidR="000607D8">
              <w:t>festivals celebrated during the year (so we can incorporate these into our setting planning)</w:t>
            </w:r>
          </w:p>
        </w:tc>
        <w:tc>
          <w:tcPr>
            <w:tcW w:w="5075" w:type="dxa"/>
          </w:tcPr>
          <w:p w14:paraId="78528A0E" w14:textId="77777777" w:rsidR="00B631C9" w:rsidRPr="00A27D96" w:rsidRDefault="00B631C9" w:rsidP="00F727B1">
            <w:pPr>
              <w:snapToGrid w:val="0"/>
              <w:rPr>
                <w:b/>
              </w:rPr>
            </w:pPr>
          </w:p>
        </w:tc>
      </w:tr>
      <w:tr w:rsidR="00B631C9" w:rsidRPr="00A27D96" w14:paraId="605587A9" w14:textId="77777777" w:rsidTr="00F727B1">
        <w:tc>
          <w:tcPr>
            <w:tcW w:w="4531" w:type="dxa"/>
            <w:shd w:val="clear" w:color="auto" w:fill="E5DFEC" w:themeFill="accent4" w:themeFillTint="33"/>
          </w:tcPr>
          <w:p w14:paraId="08C173C1" w14:textId="77777777" w:rsidR="00B631C9" w:rsidRDefault="00B631C9" w:rsidP="00F727B1">
            <w:pPr>
              <w:pStyle w:val="Heading2"/>
            </w:pPr>
            <w:bookmarkStart w:id="67" w:name="_Toc17539809"/>
            <w:bookmarkStart w:id="68" w:name="_Toc17540303"/>
            <w:bookmarkStart w:id="69" w:name="_Toc480300003"/>
            <w:r w:rsidRPr="006C4476">
              <w:t xml:space="preserve">Contact details of any other setting that your child </w:t>
            </w:r>
            <w:r>
              <w:t>currently attends.</w:t>
            </w:r>
            <w:bookmarkEnd w:id="67"/>
            <w:bookmarkEnd w:id="68"/>
          </w:p>
          <w:p w14:paraId="00825D87" w14:textId="77777777" w:rsidR="00B631C9" w:rsidRPr="006C4476" w:rsidRDefault="00B631C9" w:rsidP="00F727B1">
            <w:pPr>
              <w:pStyle w:val="Heading2"/>
            </w:pPr>
            <w:bookmarkStart w:id="70" w:name="_Toc17539810"/>
            <w:bookmarkStart w:id="71" w:name="_Toc17540304"/>
            <w:r>
              <w:t xml:space="preserve">Or </w:t>
            </w:r>
            <w:r w:rsidRPr="006C4476">
              <w:t xml:space="preserve">has </w:t>
            </w:r>
            <w:r>
              <w:t xml:space="preserve">recently </w:t>
            </w:r>
            <w:r w:rsidRPr="006C4476">
              <w:t>attended, so we can share information</w:t>
            </w:r>
            <w:bookmarkEnd w:id="69"/>
            <w:r>
              <w:t>. Please provide details of leaving date.</w:t>
            </w:r>
            <w:bookmarkEnd w:id="70"/>
            <w:bookmarkEnd w:id="71"/>
          </w:p>
        </w:tc>
        <w:tc>
          <w:tcPr>
            <w:tcW w:w="5075" w:type="dxa"/>
          </w:tcPr>
          <w:p w14:paraId="244AB02E" w14:textId="77777777" w:rsidR="00B631C9" w:rsidRPr="00A27D96" w:rsidRDefault="00B631C9" w:rsidP="00F727B1">
            <w:pPr>
              <w:snapToGrid w:val="0"/>
              <w:rPr>
                <w:b/>
              </w:rPr>
            </w:pPr>
          </w:p>
        </w:tc>
      </w:tr>
      <w:tr w:rsidR="00B631C9" w:rsidRPr="00A27D96" w14:paraId="11F22146" w14:textId="77777777" w:rsidTr="00F727B1">
        <w:tc>
          <w:tcPr>
            <w:tcW w:w="4531" w:type="dxa"/>
            <w:shd w:val="clear" w:color="auto" w:fill="E5DFEC" w:themeFill="accent4" w:themeFillTint="33"/>
          </w:tcPr>
          <w:p w14:paraId="4C425784" w14:textId="77777777" w:rsidR="00B631C9" w:rsidRPr="006C4476" w:rsidRDefault="00B631C9" w:rsidP="00F727B1">
            <w:pPr>
              <w:pStyle w:val="Heading2"/>
            </w:pPr>
            <w:bookmarkStart w:id="72" w:name="_Toc480300004"/>
            <w:bookmarkStart w:id="73" w:name="_Toc17539811"/>
            <w:bookmarkStart w:id="74" w:name="_Toc17540305"/>
            <w:r w:rsidRPr="006C4476">
              <w:t>Password in case of emergency collection</w:t>
            </w:r>
            <w:bookmarkEnd w:id="72"/>
            <w:bookmarkEnd w:id="73"/>
            <w:bookmarkEnd w:id="74"/>
          </w:p>
        </w:tc>
        <w:tc>
          <w:tcPr>
            <w:tcW w:w="5075" w:type="dxa"/>
          </w:tcPr>
          <w:p w14:paraId="28244184" w14:textId="77777777" w:rsidR="00B631C9" w:rsidRPr="00A27D96" w:rsidRDefault="00B631C9" w:rsidP="00F727B1">
            <w:pPr>
              <w:snapToGrid w:val="0"/>
              <w:rPr>
                <w:b/>
              </w:rPr>
            </w:pPr>
          </w:p>
        </w:tc>
      </w:tr>
    </w:tbl>
    <w:p w14:paraId="10F33660" w14:textId="77777777" w:rsidR="00B631C9" w:rsidRDefault="00B631C9" w:rsidP="00B631C9">
      <w:pPr>
        <w:rPr>
          <w:b/>
        </w:rPr>
      </w:pPr>
    </w:p>
    <w:p w14:paraId="5D79C056" w14:textId="77777777" w:rsidR="006C4476" w:rsidRDefault="006C4476" w:rsidP="00FF6565">
      <w:pPr>
        <w:pStyle w:val="Heading1"/>
      </w:pPr>
      <w:bookmarkStart w:id="75" w:name="_Toc17540306"/>
      <w:r>
        <w:t xml:space="preserve">Details </w:t>
      </w:r>
      <w:r w:rsidR="0054379A">
        <w:t>of Your Child’s Ethnicity:</w:t>
      </w:r>
      <w:bookmarkEnd w:id="75"/>
    </w:p>
    <w:p w14:paraId="22D49DAD" w14:textId="77777777" w:rsidR="006C4476" w:rsidRDefault="006C4476" w:rsidP="00FF6565"/>
    <w:p w14:paraId="4998CB8C" w14:textId="4AF819E8" w:rsidR="00E27817" w:rsidRDefault="00FF0642" w:rsidP="00FF6565">
      <w:pPr>
        <w:rPr>
          <w:rFonts w:eastAsia="Times New Roman" w:cstheme="majorBidi"/>
          <w:color w:val="7030A0"/>
          <w:sz w:val="32"/>
          <w:szCs w:val="28"/>
        </w:rPr>
      </w:pPr>
      <w:r w:rsidRPr="00FF0642">
        <w:rPr>
          <w:rFonts w:eastAsia="Times New Roman" w:cstheme="majorBidi"/>
          <w:color w:val="7030A0"/>
          <w:sz w:val="32"/>
          <w:szCs w:val="28"/>
        </w:rPr>
        <w:drawing>
          <wp:inline distT="0" distB="0" distL="0" distR="0" wp14:anchorId="2B06AC01" wp14:editId="1E724442">
            <wp:extent cx="6106795" cy="1953895"/>
            <wp:effectExtent l="0" t="0" r="0" b="0"/>
            <wp:docPr id="997765770" name="Picture 1" descr="A list of different languag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7765770" name="Picture 1" descr="A list of different languages&#10;&#10;AI-generated content may be incorrect."/>
                    <pic:cNvPicPr/>
                  </pic:nvPicPr>
                  <pic:blipFill>
                    <a:blip r:embed="rId9"/>
                    <a:stretch>
                      <a:fillRect/>
                    </a:stretch>
                  </pic:blipFill>
                  <pic:spPr>
                    <a:xfrm>
                      <a:off x="0" y="0"/>
                      <a:ext cx="6106795" cy="1953895"/>
                    </a:xfrm>
                    <a:prstGeom prst="rect">
                      <a:avLst/>
                    </a:prstGeom>
                  </pic:spPr>
                </pic:pic>
              </a:graphicData>
            </a:graphic>
          </wp:inline>
        </w:drawing>
      </w:r>
    </w:p>
    <w:p w14:paraId="05C5870A" w14:textId="77777777" w:rsidR="00BB42DB" w:rsidRPr="000B60A4" w:rsidRDefault="00BB42DB" w:rsidP="00FF6565">
      <w:pPr>
        <w:pStyle w:val="Heading1"/>
      </w:pPr>
      <w:bookmarkStart w:id="76" w:name="_Toc17540307"/>
      <w:r>
        <w:t>Y</w:t>
      </w:r>
      <w:r w:rsidRPr="000B60A4">
        <w:t xml:space="preserve">our </w:t>
      </w:r>
      <w:r w:rsidR="00CB52B1" w:rsidRPr="000B60A4">
        <w:t xml:space="preserve">Child’s </w:t>
      </w:r>
      <w:r w:rsidRPr="000B60A4">
        <w:t>Birth Certificate</w:t>
      </w:r>
      <w:bookmarkEnd w:id="76"/>
      <w:r w:rsidRPr="000B60A4">
        <w:t xml:space="preserve"> </w:t>
      </w:r>
    </w:p>
    <w:p w14:paraId="05DA418F" w14:textId="77777777" w:rsidR="00BB42DB" w:rsidRPr="00BB42DB" w:rsidRDefault="00BB42DB" w:rsidP="00FF6565">
      <w:pPr>
        <w:rPr>
          <w:b/>
        </w:rPr>
      </w:pPr>
      <w:r w:rsidRPr="00E27817">
        <w:t>Please bring in your child’s Birth Certificate so that we can note the details</w:t>
      </w:r>
      <w:r w:rsidR="007833FF">
        <w:t>.</w:t>
      </w:r>
    </w:p>
    <w:p w14:paraId="2111C3E6" w14:textId="77777777" w:rsidR="00617EBB" w:rsidRDefault="00617EBB" w:rsidP="00FF6565">
      <w:pPr>
        <w:pStyle w:val="Heading1"/>
      </w:pPr>
      <w:bookmarkStart w:id="77" w:name="_Toc17540308"/>
      <w:r>
        <w:t>Learning and Development</w:t>
      </w:r>
      <w:bookmarkEnd w:id="77"/>
    </w:p>
    <w:p w14:paraId="419503D4" w14:textId="77777777" w:rsidR="00DC21D2" w:rsidRPr="00E27817" w:rsidRDefault="00617EBB" w:rsidP="00FF6565">
      <w:r w:rsidRPr="00E27817">
        <w:t>Do you have any concerns about your child’s development, e.g. speech, mobility, social skills? Please provide details below:</w:t>
      </w:r>
    </w:p>
    <w:p w14:paraId="0CC0BB7A" w14:textId="77777777" w:rsidR="00801960" w:rsidRDefault="00801960" w:rsidP="00FF6565">
      <w:pPr>
        <w:pStyle w:val="Heading1"/>
      </w:pPr>
      <w:bookmarkStart w:id="78" w:name="_Toc17540309"/>
      <w:r>
        <w:t xml:space="preserve">How </w:t>
      </w:r>
      <w:r w:rsidR="00CB52B1">
        <w:t>Did You Hear About Our Setting?</w:t>
      </w:r>
      <w:bookmarkEnd w:id="78"/>
    </w:p>
    <w:tbl>
      <w:tblPr>
        <w:tblW w:w="9669" w:type="dxa"/>
        <w:tblInd w:w="-35" w:type="dxa"/>
        <w:tblLayout w:type="fixed"/>
        <w:tblLook w:val="0000" w:firstRow="0" w:lastRow="0" w:firstColumn="0" w:lastColumn="0" w:noHBand="0" w:noVBand="0"/>
      </w:tblPr>
      <w:tblGrid>
        <w:gridCol w:w="4821"/>
        <w:gridCol w:w="4848"/>
      </w:tblGrid>
      <w:tr w:rsidR="00801960" w14:paraId="42E06016" w14:textId="77777777" w:rsidTr="00CD7CE7">
        <w:tc>
          <w:tcPr>
            <w:tcW w:w="4821" w:type="dxa"/>
            <w:tcBorders>
              <w:top w:val="single" w:sz="4" w:space="0" w:color="000000"/>
              <w:left w:val="single" w:sz="4" w:space="0" w:color="000000"/>
              <w:bottom w:val="single" w:sz="4" w:space="0" w:color="000000"/>
            </w:tcBorders>
            <w:shd w:val="clear" w:color="auto" w:fill="E5DFEC" w:themeFill="accent4" w:themeFillTint="33"/>
          </w:tcPr>
          <w:p w14:paraId="58E4FA88" w14:textId="77777777" w:rsidR="00801960" w:rsidRPr="00801960" w:rsidRDefault="00801960" w:rsidP="00FF6565">
            <w:r w:rsidRPr="00801960">
              <w:t>Recommendation from friend / relative</w:t>
            </w:r>
          </w:p>
        </w:tc>
        <w:tc>
          <w:tcPr>
            <w:tcW w:w="4848" w:type="dxa"/>
            <w:tcBorders>
              <w:top w:val="single" w:sz="4" w:space="0" w:color="000000"/>
              <w:left w:val="single" w:sz="4" w:space="0" w:color="000000"/>
              <w:bottom w:val="single" w:sz="4" w:space="0" w:color="000000"/>
              <w:right w:val="single" w:sz="4" w:space="0" w:color="000000"/>
            </w:tcBorders>
            <w:shd w:val="clear" w:color="auto" w:fill="auto"/>
          </w:tcPr>
          <w:p w14:paraId="636C0A9F" w14:textId="77777777" w:rsidR="00801960" w:rsidRDefault="00801960" w:rsidP="00FF6565"/>
        </w:tc>
      </w:tr>
      <w:tr w:rsidR="00801960" w14:paraId="0C420638" w14:textId="77777777" w:rsidTr="00CD7CE7">
        <w:tc>
          <w:tcPr>
            <w:tcW w:w="4821" w:type="dxa"/>
            <w:tcBorders>
              <w:top w:val="single" w:sz="4" w:space="0" w:color="000000"/>
              <w:left w:val="single" w:sz="4" w:space="0" w:color="000000"/>
              <w:bottom w:val="single" w:sz="4" w:space="0" w:color="000000"/>
            </w:tcBorders>
            <w:shd w:val="clear" w:color="auto" w:fill="E5DFEC" w:themeFill="accent4" w:themeFillTint="33"/>
          </w:tcPr>
          <w:p w14:paraId="34D2FC2B" w14:textId="77777777" w:rsidR="00801960" w:rsidRPr="00801960" w:rsidRDefault="00801960" w:rsidP="00FF6565">
            <w:r w:rsidRPr="00801960">
              <w:lastRenderedPageBreak/>
              <w:t xml:space="preserve">From advert </w:t>
            </w:r>
          </w:p>
        </w:tc>
        <w:tc>
          <w:tcPr>
            <w:tcW w:w="4848" w:type="dxa"/>
            <w:tcBorders>
              <w:top w:val="single" w:sz="4" w:space="0" w:color="000000"/>
              <w:left w:val="single" w:sz="4" w:space="0" w:color="000000"/>
              <w:bottom w:val="single" w:sz="4" w:space="0" w:color="000000"/>
              <w:right w:val="single" w:sz="4" w:space="0" w:color="000000"/>
            </w:tcBorders>
            <w:shd w:val="clear" w:color="auto" w:fill="auto"/>
          </w:tcPr>
          <w:p w14:paraId="1D20BEBC" w14:textId="77777777" w:rsidR="00801960" w:rsidRDefault="00801960" w:rsidP="00FF6565"/>
        </w:tc>
      </w:tr>
      <w:tr w:rsidR="00801960" w14:paraId="4D3F1044" w14:textId="77777777" w:rsidTr="00CD7CE7">
        <w:tc>
          <w:tcPr>
            <w:tcW w:w="4821" w:type="dxa"/>
            <w:tcBorders>
              <w:top w:val="single" w:sz="4" w:space="0" w:color="000000"/>
              <w:left w:val="single" w:sz="4" w:space="0" w:color="000000"/>
              <w:bottom w:val="single" w:sz="4" w:space="0" w:color="000000"/>
            </w:tcBorders>
            <w:shd w:val="clear" w:color="auto" w:fill="E5DFEC" w:themeFill="accent4" w:themeFillTint="33"/>
          </w:tcPr>
          <w:p w14:paraId="5BF5569A" w14:textId="77777777" w:rsidR="00801960" w:rsidRPr="00801960" w:rsidRDefault="00801960" w:rsidP="00FF6565">
            <w:r w:rsidRPr="00801960">
              <w:t>Children’s Information Link</w:t>
            </w:r>
          </w:p>
        </w:tc>
        <w:tc>
          <w:tcPr>
            <w:tcW w:w="4848" w:type="dxa"/>
            <w:tcBorders>
              <w:top w:val="single" w:sz="4" w:space="0" w:color="000000"/>
              <w:left w:val="single" w:sz="4" w:space="0" w:color="000000"/>
              <w:bottom w:val="single" w:sz="4" w:space="0" w:color="000000"/>
              <w:right w:val="single" w:sz="4" w:space="0" w:color="000000"/>
            </w:tcBorders>
            <w:shd w:val="clear" w:color="auto" w:fill="auto"/>
          </w:tcPr>
          <w:p w14:paraId="6E083DFD" w14:textId="77777777" w:rsidR="00801960" w:rsidRDefault="00801960" w:rsidP="00FF6565"/>
        </w:tc>
      </w:tr>
      <w:tr w:rsidR="00801960" w14:paraId="430FEC8F" w14:textId="77777777" w:rsidTr="00CD7CE7">
        <w:tc>
          <w:tcPr>
            <w:tcW w:w="4821" w:type="dxa"/>
            <w:tcBorders>
              <w:top w:val="single" w:sz="4" w:space="0" w:color="000000"/>
              <w:left w:val="single" w:sz="4" w:space="0" w:color="000000"/>
              <w:bottom w:val="single" w:sz="4" w:space="0" w:color="000000"/>
            </w:tcBorders>
            <w:shd w:val="clear" w:color="auto" w:fill="E5DFEC" w:themeFill="accent4" w:themeFillTint="33"/>
          </w:tcPr>
          <w:p w14:paraId="075FD633" w14:textId="77777777" w:rsidR="00801960" w:rsidRPr="00801960" w:rsidRDefault="00801960" w:rsidP="00FF6565">
            <w:r w:rsidRPr="00801960">
              <w:t>Other (please give details)</w:t>
            </w:r>
          </w:p>
          <w:p w14:paraId="02A91FAC" w14:textId="77777777" w:rsidR="00801960" w:rsidRPr="00801960" w:rsidRDefault="00801960" w:rsidP="00FF6565"/>
        </w:tc>
        <w:tc>
          <w:tcPr>
            <w:tcW w:w="4848" w:type="dxa"/>
            <w:tcBorders>
              <w:top w:val="single" w:sz="4" w:space="0" w:color="000000"/>
              <w:left w:val="single" w:sz="4" w:space="0" w:color="000000"/>
              <w:bottom w:val="single" w:sz="4" w:space="0" w:color="000000"/>
              <w:right w:val="single" w:sz="4" w:space="0" w:color="000000"/>
            </w:tcBorders>
            <w:shd w:val="clear" w:color="auto" w:fill="auto"/>
          </w:tcPr>
          <w:p w14:paraId="2D30C55B" w14:textId="77777777" w:rsidR="00801960" w:rsidRDefault="00801960" w:rsidP="00FF6565"/>
        </w:tc>
      </w:tr>
    </w:tbl>
    <w:p w14:paraId="54F2F2C7" w14:textId="77777777" w:rsidR="00E27817" w:rsidRDefault="00E27817" w:rsidP="00FF6565">
      <w:pPr>
        <w:pStyle w:val="Heading1"/>
      </w:pPr>
      <w:bookmarkStart w:id="79" w:name="_Toc17540310"/>
      <w:r>
        <w:t xml:space="preserve">Parental </w:t>
      </w:r>
      <w:r w:rsidR="00CB52B1">
        <w:t>Responsibility</w:t>
      </w:r>
      <w:bookmarkEnd w:id="79"/>
    </w:p>
    <w:p w14:paraId="0758AB6A" w14:textId="77777777" w:rsidR="00E27817" w:rsidRPr="00E27817" w:rsidRDefault="00E27817" w:rsidP="00FF6565">
      <w:r w:rsidRPr="00E27817">
        <w:t>Parental responsibility (PR) was established in the Children Act 1989 and updated December 2003. Not all parents have parental responsibility.</w:t>
      </w:r>
    </w:p>
    <w:p w14:paraId="6FB4C34B" w14:textId="77777777" w:rsidR="00E27817" w:rsidRPr="00E27817" w:rsidRDefault="00E27817" w:rsidP="00FF6565">
      <w:r w:rsidRPr="00E27817">
        <w:t>These people have parental responsibility:</w:t>
      </w:r>
    </w:p>
    <w:p w14:paraId="04B50085" w14:textId="77777777" w:rsidR="00E27817" w:rsidRPr="00E27817" w:rsidRDefault="00E27817" w:rsidP="00FF6565">
      <w:pPr>
        <w:pStyle w:val="ListParagraph"/>
        <w:numPr>
          <w:ilvl w:val="0"/>
          <w:numId w:val="20"/>
        </w:numPr>
      </w:pPr>
      <w:r w:rsidRPr="00E27817">
        <w:t>The natural mother of the children’s</w:t>
      </w:r>
    </w:p>
    <w:p w14:paraId="2EE1B3ED" w14:textId="77777777" w:rsidR="00E27817" w:rsidRPr="00E27817" w:rsidRDefault="00E27817" w:rsidP="00FF6565">
      <w:pPr>
        <w:pStyle w:val="ListParagraph"/>
        <w:numPr>
          <w:ilvl w:val="0"/>
          <w:numId w:val="20"/>
        </w:numPr>
      </w:pPr>
      <w:r w:rsidRPr="00E27817">
        <w:t>The natural father of the child, provided he was married to the mother when the child was born, or registers the birth of the child alongside the mother, or subsequently marries her</w:t>
      </w:r>
    </w:p>
    <w:p w14:paraId="23C05B20" w14:textId="77777777" w:rsidR="00E27817" w:rsidRPr="00E27817" w:rsidRDefault="00E27817" w:rsidP="00FF6565">
      <w:pPr>
        <w:pStyle w:val="ListParagraph"/>
        <w:numPr>
          <w:ilvl w:val="0"/>
          <w:numId w:val="20"/>
        </w:numPr>
      </w:pPr>
      <w:r w:rsidRPr="00E27817">
        <w:t>Anyone who has a Residence Order which is currently in force in respect of the child</w:t>
      </w:r>
    </w:p>
    <w:p w14:paraId="25748DCE" w14:textId="77777777" w:rsidR="00E27817" w:rsidRPr="00E27817" w:rsidRDefault="00E27817" w:rsidP="00FF6565">
      <w:r w:rsidRPr="00E27817">
        <w:t xml:space="preserve">These people </w:t>
      </w:r>
      <w:r w:rsidRPr="00E27817">
        <w:rPr>
          <w:b/>
          <w:bCs/>
        </w:rPr>
        <w:t>do not</w:t>
      </w:r>
      <w:r w:rsidRPr="00E27817">
        <w:t xml:space="preserve"> automatically have PR:</w:t>
      </w:r>
    </w:p>
    <w:p w14:paraId="0370CDA3" w14:textId="77777777" w:rsidR="00E27817" w:rsidRPr="00E27817" w:rsidRDefault="00E27817" w:rsidP="00FF6565">
      <w:pPr>
        <w:pStyle w:val="ListParagraph"/>
        <w:numPr>
          <w:ilvl w:val="0"/>
          <w:numId w:val="21"/>
        </w:numPr>
      </w:pPr>
      <w:r w:rsidRPr="00E27817">
        <w:t>The father of the child if he and the mother have not been married and he has not registered the birth alongside the mother</w:t>
      </w:r>
    </w:p>
    <w:p w14:paraId="198DA9BA" w14:textId="77777777" w:rsidR="00E27817" w:rsidRPr="00E27817" w:rsidRDefault="00E27817" w:rsidP="00FF6565">
      <w:pPr>
        <w:pStyle w:val="ListParagraph"/>
        <w:numPr>
          <w:ilvl w:val="0"/>
          <w:numId w:val="21"/>
        </w:numPr>
      </w:pPr>
      <w:r w:rsidRPr="00E27817">
        <w:t>Grandparents or other relatives</w:t>
      </w:r>
    </w:p>
    <w:p w14:paraId="6AB5114B" w14:textId="77777777" w:rsidR="00E27817" w:rsidRPr="00E27817" w:rsidRDefault="00E27817" w:rsidP="00FF6565">
      <w:pPr>
        <w:pStyle w:val="ListParagraph"/>
        <w:numPr>
          <w:ilvl w:val="0"/>
          <w:numId w:val="21"/>
        </w:numPr>
      </w:pPr>
      <w:r w:rsidRPr="00E27817">
        <w:t>Step-fathers</w:t>
      </w:r>
    </w:p>
    <w:p w14:paraId="3F656A73" w14:textId="77777777" w:rsidR="00E27817" w:rsidRPr="00E27817" w:rsidRDefault="00E27817" w:rsidP="00FF6565">
      <w:pPr>
        <w:pStyle w:val="ListParagraph"/>
        <w:numPr>
          <w:ilvl w:val="0"/>
          <w:numId w:val="21"/>
        </w:numPr>
      </w:pPr>
      <w:r w:rsidRPr="00E27817">
        <w:t>Guardians of the child appointed by will</w:t>
      </w:r>
    </w:p>
    <w:p w14:paraId="30B18F73" w14:textId="77777777" w:rsidR="00E27817" w:rsidRPr="00E27817" w:rsidRDefault="00E27817" w:rsidP="00FF6565">
      <w:r w:rsidRPr="00E27817">
        <w:t>What this means for a child at The Villages Pre-School:</w:t>
      </w:r>
    </w:p>
    <w:p w14:paraId="26D9082B" w14:textId="77777777" w:rsidR="00E27817" w:rsidRPr="00E27817" w:rsidRDefault="00E27817" w:rsidP="00FF6565">
      <w:pPr>
        <w:pStyle w:val="ListParagraph"/>
        <w:numPr>
          <w:ilvl w:val="0"/>
          <w:numId w:val="22"/>
        </w:numPr>
      </w:pPr>
      <w:r w:rsidRPr="00E27817">
        <w:t xml:space="preserve">Consent forms (Permissions) can </w:t>
      </w:r>
      <w:r w:rsidRPr="00FF6565">
        <w:rPr>
          <w:b/>
          <w:bCs/>
        </w:rPr>
        <w:t>only</w:t>
      </w:r>
      <w:r w:rsidRPr="00E27817">
        <w:t xml:space="preserve"> be signed by parents with PR</w:t>
      </w:r>
    </w:p>
    <w:p w14:paraId="6F1B27D8" w14:textId="77777777" w:rsidR="00E27817" w:rsidRPr="00E27817" w:rsidRDefault="00E27817" w:rsidP="00FF6565">
      <w:pPr>
        <w:pStyle w:val="ListParagraph"/>
        <w:numPr>
          <w:ilvl w:val="0"/>
          <w:numId w:val="22"/>
        </w:numPr>
      </w:pPr>
      <w:r w:rsidRPr="00E27817">
        <w:t xml:space="preserve">Children can be collected by parents who do not have PR but staff </w:t>
      </w:r>
      <w:r w:rsidRPr="00FF6565">
        <w:rPr>
          <w:b/>
          <w:bCs/>
        </w:rPr>
        <w:t>must</w:t>
      </w:r>
      <w:r w:rsidRPr="00E27817">
        <w:t xml:space="preserve"> have written consent from parents who do have PR</w:t>
      </w:r>
    </w:p>
    <w:p w14:paraId="7FD47B95" w14:textId="77777777" w:rsidR="00E27817" w:rsidRPr="00E27817" w:rsidRDefault="00E27817" w:rsidP="00FF6565">
      <w:pPr>
        <w:pStyle w:val="Heading2"/>
      </w:pPr>
      <w:bookmarkStart w:id="80" w:name="_Toc480300012"/>
      <w:bookmarkStart w:id="81" w:name="_Toc17539817"/>
      <w:bookmarkStart w:id="82" w:name="_Toc17540311"/>
      <w:r w:rsidRPr="00E27817">
        <w:t>How do parents get parental responsibility?</w:t>
      </w:r>
      <w:bookmarkEnd w:id="80"/>
      <w:bookmarkEnd w:id="81"/>
      <w:bookmarkEnd w:id="82"/>
    </w:p>
    <w:p w14:paraId="1595F58C" w14:textId="77777777" w:rsidR="00E27817" w:rsidRPr="00E27817" w:rsidRDefault="00E27817" w:rsidP="00FF6565">
      <w:r w:rsidRPr="00E27817">
        <w:t>Parental responsibility can be acquired by formal written agreement with the mother or by order of court. If you want to find out more, many solicitors offer a short consultation free of charge.</w:t>
      </w:r>
    </w:p>
    <w:p w14:paraId="34F9BD6C" w14:textId="77777777" w:rsidR="00E27817" w:rsidRPr="00E27817" w:rsidRDefault="00E27817" w:rsidP="00FF6565">
      <w:r w:rsidRPr="00E27817">
        <w:t xml:space="preserve">If your child will be brought to Pre-School or collected by someone other than parents, please complete the form below, giving your explicit consent. This must be signed by the person with Parental Responsibility. </w:t>
      </w:r>
    </w:p>
    <w:p w14:paraId="6BE4AF99" w14:textId="77777777" w:rsidR="00E27817" w:rsidRDefault="00E27817" w:rsidP="00FF6565">
      <w:pPr>
        <w:pStyle w:val="Heading1"/>
      </w:pPr>
      <w:bookmarkStart w:id="83" w:name="_Toc17540312"/>
      <w:r>
        <w:t>Collection Consent</w:t>
      </w:r>
      <w:bookmarkEnd w:id="83"/>
    </w:p>
    <w:p w14:paraId="3F3178D8" w14:textId="77777777" w:rsidR="00E27817" w:rsidRDefault="00E27817" w:rsidP="00FF6565"/>
    <w:p w14:paraId="67F5BE79" w14:textId="77777777" w:rsidR="00E27817" w:rsidRPr="00E27817" w:rsidRDefault="00E27817" w:rsidP="00FF6565">
      <w:r>
        <w:t xml:space="preserve">I </w:t>
      </w:r>
      <w:r w:rsidRPr="00E27817">
        <w:t>hereby give consent for ….........................................................................</w:t>
      </w:r>
    </w:p>
    <w:p w14:paraId="59991726" w14:textId="77777777" w:rsidR="00E27817" w:rsidRPr="00E27817" w:rsidRDefault="00E27817" w:rsidP="00FF6565">
      <w:r w:rsidRPr="00E27817">
        <w:lastRenderedPageBreak/>
        <w:t>to collect ….............................................................................. from The Villages Pre-School on a regular basis.</w:t>
      </w:r>
    </w:p>
    <w:p w14:paraId="6119FBEC" w14:textId="77777777" w:rsidR="00E27817" w:rsidRPr="00B631C9" w:rsidRDefault="00E27817" w:rsidP="00FF6565">
      <w:pPr>
        <w:rPr>
          <w:b/>
          <w:bCs/>
        </w:rPr>
      </w:pPr>
      <w:r w:rsidRPr="00B631C9">
        <w:rPr>
          <w:b/>
          <w:bCs/>
        </w:rPr>
        <w:t>Signed by …...................................................Date...............................</w:t>
      </w:r>
    </w:p>
    <w:p w14:paraId="3CE274E3" w14:textId="77777777" w:rsidR="007833FF" w:rsidRPr="00B631C9" w:rsidRDefault="007833FF" w:rsidP="00FF6565">
      <w:pPr>
        <w:rPr>
          <w:b/>
          <w:bCs/>
        </w:rPr>
      </w:pPr>
      <w:r w:rsidRPr="00B631C9">
        <w:rPr>
          <w:b/>
          <w:bCs/>
        </w:rPr>
        <w:t>Signed by …...................................................Date...............................</w:t>
      </w:r>
    </w:p>
    <w:p w14:paraId="56AAEE5F" w14:textId="77777777" w:rsidR="001D719E" w:rsidRDefault="00581A6E" w:rsidP="00FF6565">
      <w:pPr>
        <w:pStyle w:val="Heading1"/>
      </w:pPr>
      <w:bookmarkStart w:id="84" w:name="_Toc17540313"/>
      <w:r>
        <w:t>Contacting You</w:t>
      </w:r>
      <w:bookmarkEnd w:id="84"/>
    </w:p>
    <w:p w14:paraId="76879E68" w14:textId="77777777" w:rsidR="001D719E" w:rsidRPr="00AA0272" w:rsidRDefault="001D719E" w:rsidP="00FF6565">
      <w:r w:rsidRPr="00AA0272">
        <w:t xml:space="preserve">          </w:t>
      </w:r>
    </w:p>
    <w:p w14:paraId="4BD4EB33" w14:textId="29A40E14" w:rsidR="001D719E" w:rsidRDefault="00FF0642" w:rsidP="00FF6565">
      <w:r>
        <w:rPr>
          <w:noProof/>
          <w:lang w:eastAsia="en-GB"/>
        </w:rPr>
        <mc:AlternateContent>
          <mc:Choice Requires="wps">
            <w:drawing>
              <wp:anchor distT="0" distB="0" distL="114300" distR="114300" simplePos="0" relativeHeight="251672064" behindDoc="0" locked="0" layoutInCell="1" allowOverlap="1" wp14:anchorId="26841F10" wp14:editId="7CCB9870">
                <wp:simplePos x="0" y="0"/>
                <wp:positionH relativeFrom="column">
                  <wp:posOffset>5194300</wp:posOffset>
                </wp:positionH>
                <wp:positionV relativeFrom="paragraph">
                  <wp:posOffset>-605790</wp:posOffset>
                </wp:positionV>
                <wp:extent cx="1059180" cy="412115"/>
                <wp:effectExtent l="0" t="0" r="0" b="0"/>
                <wp:wrapNone/>
                <wp:docPr id="1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9180" cy="4121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5262CF" w14:textId="77777777" w:rsidR="00D063B5" w:rsidRDefault="00D063B5" w:rsidP="00FF6565"/>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26841F10" id="_x0000_t202" coordsize="21600,21600" o:spt="202" path="m,l,21600r21600,l21600,xe">
                <v:stroke joinstyle="miter"/>
                <v:path gradientshapeok="t" o:connecttype="rect"/>
              </v:shapetype>
              <v:shape id="Text Box 4" o:spid="_x0000_s1026" type="#_x0000_t202" style="position:absolute;margin-left:409pt;margin-top:-47.7pt;width:83.4pt;height:32.45pt;z-index:2516720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" stroked="f">
                <v:textbox style="mso-fit-shape-to-text:t">
                  <w:txbxContent>
                    <w:p w14:paraId="2D5262CF" w14:textId="77777777" w:rsidR="00D063B5" w:rsidRDefault="00D063B5" w:rsidP="00FF6565"/>
                  </w:txbxContent>
                </v:textbox>
              </v:shape>
            </w:pict>
          </mc:Fallback>
        </mc:AlternateContent>
      </w:r>
      <w:r w:rsidR="001D719E" w:rsidRPr="00AA0272">
        <w:t>Please provide the email address that you would like us to use for all com</w:t>
      </w:r>
      <w:r w:rsidR="001D719E">
        <w:t>munications such as newsletters and</w:t>
      </w:r>
      <w:r w:rsidR="001D719E" w:rsidRPr="00AA0272">
        <w:t xml:space="preserve"> key date reminders</w:t>
      </w:r>
      <w:r w:rsidR="001D719E">
        <w:t>.</w:t>
      </w:r>
    </w:p>
    <w:p w14:paraId="424FE143" w14:textId="77777777" w:rsidR="001D719E" w:rsidRPr="00AA0272" w:rsidRDefault="001D719E" w:rsidP="00FF6565">
      <w:r>
        <w:t>______________________________________________________</w:t>
      </w:r>
    </w:p>
    <w:p w14:paraId="0D81AA19" w14:textId="77777777" w:rsidR="001D719E" w:rsidRPr="00AA0272" w:rsidRDefault="001D719E" w:rsidP="00FF6565">
      <w:r w:rsidRPr="00AA0272">
        <w:t>Please state the mobile number you would like us to use for messages, such as emergency closure of Pre-School:</w:t>
      </w:r>
    </w:p>
    <w:p w14:paraId="426743FE" w14:textId="77777777" w:rsidR="001D719E" w:rsidRPr="00AA0272" w:rsidRDefault="001D719E" w:rsidP="00FF6565">
      <w:r>
        <w:t>______________________________________________________</w:t>
      </w:r>
    </w:p>
    <w:p w14:paraId="0EA848FC" w14:textId="77777777" w:rsidR="001D719E" w:rsidRPr="00F809E9" w:rsidRDefault="001D719E" w:rsidP="00FF6565"/>
    <w:p w14:paraId="690499A0" w14:textId="77777777" w:rsidR="00B631C9" w:rsidRDefault="00B631C9" w:rsidP="00FF6565">
      <w:pPr>
        <w:pStyle w:val="Heading3"/>
      </w:pPr>
    </w:p>
    <w:p w14:paraId="70868429" w14:textId="77777777" w:rsidR="00B631C9" w:rsidRDefault="00B631C9" w:rsidP="00FF6565">
      <w:pPr>
        <w:pStyle w:val="Heading3"/>
      </w:pPr>
    </w:p>
    <w:p w14:paraId="73890E74" w14:textId="77777777" w:rsidR="00B631C9" w:rsidRDefault="00B631C9">
      <w:pPr>
        <w:rPr>
          <w:rFonts w:ascii="Arial" w:hAnsi="Arial" w:cs="Arial"/>
          <w:b/>
          <w:sz w:val="52"/>
          <w:szCs w:val="52"/>
        </w:rPr>
      </w:pPr>
      <w:r>
        <w:br w:type="page"/>
      </w:r>
    </w:p>
    <w:p w14:paraId="6BFC7831" w14:textId="77777777" w:rsidR="00B631C9" w:rsidRDefault="00B631C9" w:rsidP="00FF6565">
      <w:pPr>
        <w:pStyle w:val="Heading3"/>
      </w:pPr>
    </w:p>
    <w:p w14:paraId="4F9BD9F9" w14:textId="77777777" w:rsidR="00B631C9" w:rsidRDefault="00B631C9" w:rsidP="00FF6565">
      <w:pPr>
        <w:pStyle w:val="Heading3"/>
      </w:pPr>
      <w:bookmarkStart w:id="85" w:name="_Toc17539551"/>
      <w:bookmarkStart w:id="86" w:name="_Toc17539820"/>
      <w:bookmarkStart w:id="87" w:name="_Toc17540314"/>
      <w:r w:rsidRPr="00CD7CE7">
        <w:rPr>
          <w:noProof/>
          <w:lang w:val="en-US"/>
        </w:rPr>
        <w:drawing>
          <wp:inline distT="0" distB="0" distL="0" distR="0" wp14:anchorId="35A86C06" wp14:editId="1944F966">
            <wp:extent cx="1295400" cy="14287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95400" cy="1428750"/>
                    </a:xfrm>
                    <a:prstGeom prst="rect">
                      <a:avLst/>
                    </a:prstGeom>
                    <a:solidFill>
                      <a:srgbClr val="FFFFFF"/>
                    </a:solidFill>
                    <a:ln>
                      <a:noFill/>
                    </a:ln>
                  </pic:spPr>
                </pic:pic>
              </a:graphicData>
            </a:graphic>
          </wp:inline>
        </w:drawing>
      </w:r>
      <w:bookmarkEnd w:id="85"/>
      <w:bookmarkEnd w:id="86"/>
      <w:bookmarkEnd w:id="87"/>
    </w:p>
    <w:p w14:paraId="29060E22" w14:textId="77777777" w:rsidR="00B631C9" w:rsidRDefault="00B631C9" w:rsidP="00B631C9">
      <w:pPr>
        <w:jc w:val="center"/>
        <w:rPr>
          <w:sz w:val="24"/>
          <w:lang w:eastAsia="ar-SA"/>
        </w:rPr>
      </w:pPr>
    </w:p>
    <w:p w14:paraId="6858FEAC" w14:textId="77777777" w:rsidR="00B631C9" w:rsidRDefault="00B631C9" w:rsidP="00B631C9">
      <w:pPr>
        <w:rPr>
          <w:lang w:eastAsia="ar-SA"/>
        </w:rPr>
      </w:pPr>
    </w:p>
    <w:p w14:paraId="392F01E6" w14:textId="77777777" w:rsidR="00B631C9" w:rsidRPr="00B631C9" w:rsidRDefault="00B631C9" w:rsidP="00B631C9">
      <w:pPr>
        <w:pStyle w:val="Heading3"/>
        <w:rPr>
          <w:rFonts w:ascii="Comic Sans MS" w:hAnsi="Comic Sans MS"/>
          <w:lang w:eastAsia="ar-SA"/>
        </w:rPr>
      </w:pPr>
      <w:bookmarkStart w:id="88" w:name="_Toc17539552"/>
      <w:bookmarkStart w:id="89" w:name="_Toc17539821"/>
      <w:bookmarkStart w:id="90" w:name="_Toc17540315"/>
      <w:r w:rsidRPr="00B631C9">
        <w:rPr>
          <w:rFonts w:ascii="Comic Sans MS" w:hAnsi="Comic Sans MS"/>
          <w:lang w:eastAsia="ar-SA"/>
        </w:rPr>
        <w:t>The Villages Pre-School</w:t>
      </w:r>
      <w:bookmarkEnd w:id="88"/>
      <w:bookmarkEnd w:id="89"/>
      <w:bookmarkEnd w:id="90"/>
    </w:p>
    <w:p w14:paraId="5B68A03B" w14:textId="77777777" w:rsidR="00FF6565" w:rsidRPr="00B631C9" w:rsidRDefault="00FF6565" w:rsidP="00FF6565">
      <w:pPr>
        <w:pStyle w:val="Heading3"/>
        <w:rPr>
          <w:rFonts w:ascii="Comic Sans MS" w:hAnsi="Comic Sans MS"/>
        </w:rPr>
      </w:pPr>
      <w:bookmarkStart w:id="91" w:name="_Toc17540316"/>
      <w:r w:rsidRPr="00B631C9">
        <w:rPr>
          <w:rFonts w:ascii="Comic Sans MS" w:hAnsi="Comic Sans MS"/>
        </w:rPr>
        <w:t xml:space="preserve">Part 2 </w:t>
      </w:r>
      <w:r w:rsidR="00B631C9">
        <w:rPr>
          <w:rFonts w:ascii="Comic Sans MS" w:hAnsi="Comic Sans MS"/>
        </w:rPr>
        <w:t xml:space="preserve">- </w:t>
      </w:r>
      <w:r w:rsidRPr="00B631C9">
        <w:rPr>
          <w:rFonts w:ascii="Comic Sans MS" w:hAnsi="Comic Sans MS"/>
        </w:rPr>
        <w:t>All About Me</w:t>
      </w:r>
      <w:bookmarkEnd w:id="91"/>
    </w:p>
    <w:p w14:paraId="57D7E2CE" w14:textId="77777777" w:rsidR="00FF6565" w:rsidRPr="00BF3135" w:rsidRDefault="00FF6565" w:rsidP="00FF6565"/>
    <w:p w14:paraId="1024DDD8" w14:textId="77777777" w:rsidR="00FF6565" w:rsidRPr="00BF3135" w:rsidRDefault="00FF6565" w:rsidP="00FF6565"/>
    <w:p w14:paraId="715F553F" w14:textId="77777777" w:rsidR="00FF6565" w:rsidRDefault="00FF6565" w:rsidP="00FF6565">
      <w:r w:rsidRPr="00BF3135">
        <w:t>We would like to welcome you and your child to our setting. So that we get to know your child quickly, it would be really helpful for you to share some information with us.</w:t>
      </w:r>
    </w:p>
    <w:p w14:paraId="71565169" w14:textId="77777777" w:rsidR="00FF6565" w:rsidRPr="00BF3135" w:rsidRDefault="00FF6565" w:rsidP="00FF6565"/>
    <w:p w14:paraId="177E2F58" w14:textId="77777777" w:rsidR="00FF6565" w:rsidRPr="00BF3135" w:rsidRDefault="00FF6565" w:rsidP="00FF6565">
      <w:r w:rsidRPr="00BF3135">
        <w:t>Working in partnership with our parents and carers is essential to our work. You know your child the best and we are keen to share in that knowledge.</w:t>
      </w:r>
    </w:p>
    <w:p w14:paraId="5EEB02BB" w14:textId="77777777" w:rsidR="00FF6565" w:rsidRPr="00BF3135" w:rsidRDefault="00FF6565" w:rsidP="00FF6565">
      <w:r w:rsidRPr="00BF3135">
        <w:t>On the following pages there are some questions to help us understand your child better so we can meet their individual needs.</w:t>
      </w:r>
    </w:p>
    <w:p w14:paraId="78D4AFE0" w14:textId="77777777" w:rsidR="00FF6565" w:rsidRPr="00BF3135" w:rsidRDefault="00FF6565" w:rsidP="00FF6565">
      <w:r w:rsidRPr="00BF3135">
        <w:t>You may also want to refer to the document ‘What to expect, when?’ © 4Children 2015 to help you complete this booklet</w:t>
      </w:r>
    </w:p>
    <w:p w14:paraId="126C0C74" w14:textId="77777777" w:rsidR="00FF6565" w:rsidRDefault="00FF6565" w:rsidP="00FF6565">
      <w:hyperlink r:id="rId11" w:history="1">
        <w:r w:rsidRPr="00BB7883">
          <w:rPr>
            <w:rStyle w:val="Hyperlink"/>
          </w:rPr>
          <w:t>http://www.foundationyears.org.uk/2015/03/what-to-expect-when-a-parents-guide/</w:t>
        </w:r>
      </w:hyperlink>
    </w:p>
    <w:p w14:paraId="56267D27" w14:textId="77777777" w:rsidR="00FF6565" w:rsidRPr="00BF3135" w:rsidRDefault="00FF6565" w:rsidP="00FF6565"/>
    <w:p w14:paraId="1D9C3828" w14:textId="77777777" w:rsidR="00FF6565" w:rsidRDefault="00FF6565" w:rsidP="00FF6565"/>
    <w:p w14:paraId="0D231B18" w14:textId="77777777" w:rsidR="00BA1EBF" w:rsidRDefault="00BA1EBF" w:rsidP="00FF6565">
      <w:pPr>
        <w:pStyle w:val="Heading1"/>
      </w:pPr>
      <w:bookmarkStart w:id="92" w:name="_Toc12993379"/>
      <w:bookmarkStart w:id="93" w:name="_Toc12993649"/>
      <w:bookmarkStart w:id="94" w:name="_Toc17540317"/>
    </w:p>
    <w:p w14:paraId="16D322EA" w14:textId="77777777" w:rsidR="00FF6565" w:rsidRPr="00FC6A47" w:rsidRDefault="00FF6565" w:rsidP="00FF6565">
      <w:pPr>
        <w:pStyle w:val="Heading1"/>
      </w:pPr>
      <w:r w:rsidRPr="00FC6A47">
        <w:t>All About Me</w:t>
      </w:r>
      <w:bookmarkEnd w:id="92"/>
      <w:bookmarkEnd w:id="93"/>
      <w:bookmarkEnd w:id="94"/>
    </w:p>
    <w:p w14:paraId="3CEF3184" w14:textId="77777777" w:rsidR="00FF6565" w:rsidRDefault="00FF6565" w:rsidP="00FF6565"/>
    <w:p w14:paraId="3F4B6BDF" w14:textId="77777777" w:rsidR="00FF6565" w:rsidRDefault="00FF6565" w:rsidP="00292DC4">
      <w:r>
        <w:t>Picture of me</w:t>
      </w:r>
    </w:p>
    <w:p w14:paraId="4B761876" w14:textId="77777777" w:rsidR="00FF6565" w:rsidRDefault="00FF6565" w:rsidP="00FF6565"/>
    <w:p w14:paraId="0C954787" w14:textId="77777777" w:rsidR="00FF6565" w:rsidRDefault="00E619A2" w:rsidP="00FF6565">
      <w:r w:rsidRPr="00E619A2">
        <w:rPr>
          <w:noProof/>
          <w:lang w:val="en-US"/>
        </w:rPr>
        <w:drawing>
          <wp:inline distT="0" distB="0" distL="0" distR="0" wp14:anchorId="06208205" wp14:editId="2828A3A1">
            <wp:extent cx="1695450" cy="16764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stretch>
                      <a:fillRect/>
                    </a:stretch>
                  </pic:blipFill>
                  <pic:spPr>
                    <a:xfrm>
                      <a:off x="0" y="0"/>
                      <a:ext cx="1695450" cy="1676400"/>
                    </a:xfrm>
                    <a:prstGeom prst="rect">
                      <a:avLst/>
                    </a:prstGeom>
                  </pic:spPr>
                </pic:pic>
              </a:graphicData>
            </a:graphic>
          </wp:inline>
        </w:drawing>
      </w:r>
    </w:p>
    <w:p w14:paraId="55E5C5A8" w14:textId="77777777" w:rsidR="00FF6565" w:rsidRDefault="00FF6565" w:rsidP="00FF6565"/>
    <w:p w14:paraId="6ADCA009" w14:textId="77777777" w:rsidR="00FF6565" w:rsidRDefault="00FF6565" w:rsidP="00FF6565"/>
    <w:p w14:paraId="2CF46997" w14:textId="77777777" w:rsidR="00FF6565" w:rsidRDefault="00FF6565" w:rsidP="00FF6565">
      <w:r>
        <w:t>My name is ……………………………………</w:t>
      </w:r>
    </w:p>
    <w:p w14:paraId="3783841F" w14:textId="77777777" w:rsidR="00FF6565" w:rsidRDefault="00FF6565" w:rsidP="00FF6565"/>
    <w:p w14:paraId="4B7070ED" w14:textId="77777777" w:rsidR="00FF6565" w:rsidRDefault="00E619A2" w:rsidP="00FF6565">
      <w:r>
        <w:t xml:space="preserve">My </w:t>
      </w:r>
      <w:r w:rsidR="00FF6565">
        <w:t>Date of Birth …………………………………..</w:t>
      </w:r>
    </w:p>
    <w:p w14:paraId="33A921DE" w14:textId="77777777" w:rsidR="00FF6565" w:rsidRDefault="00FF6565" w:rsidP="00FF6565"/>
    <w:p w14:paraId="7A851F75" w14:textId="77777777" w:rsidR="00FF6565" w:rsidRDefault="00FF6565" w:rsidP="00FF6565">
      <w:r>
        <w:t>Date of Entry ………………………………….</w:t>
      </w:r>
    </w:p>
    <w:p w14:paraId="6014B53A" w14:textId="77777777" w:rsidR="00FF6565" w:rsidRDefault="00FF6565" w:rsidP="00FF6565"/>
    <w:p w14:paraId="1579574D" w14:textId="77777777" w:rsidR="00FF6565" w:rsidRDefault="00FF6565" w:rsidP="00FF6565">
      <w:r>
        <w:t xml:space="preserve">My Parent’s/Guardian’s names </w:t>
      </w:r>
    </w:p>
    <w:p w14:paraId="6B16E7A8" w14:textId="77777777" w:rsidR="00FF6565" w:rsidRDefault="00FF6565" w:rsidP="00FF6565"/>
    <w:p w14:paraId="68C20B32" w14:textId="77777777" w:rsidR="00FF6565" w:rsidRDefault="00FF6565" w:rsidP="00FF6565">
      <w:r>
        <w:t>…………………………………………………</w:t>
      </w:r>
      <w:r w:rsidR="00E619A2">
        <w:t>…………………………………………………………………………….</w:t>
      </w:r>
    </w:p>
    <w:p w14:paraId="77345E0B" w14:textId="77777777" w:rsidR="00FF6565" w:rsidRDefault="00FF6565" w:rsidP="00FF6565"/>
    <w:p w14:paraId="2F08C6E1" w14:textId="77777777" w:rsidR="00FF6565" w:rsidRDefault="00FF6565" w:rsidP="00FF6565">
      <w:r>
        <w:t>My sibling’s names and ages are</w:t>
      </w:r>
    </w:p>
    <w:p w14:paraId="7EC27B61" w14:textId="77777777" w:rsidR="00FF6565" w:rsidRDefault="00FF6565" w:rsidP="00FF6565">
      <w:r>
        <w:t>…………………………………………………..</w:t>
      </w:r>
    </w:p>
    <w:p w14:paraId="060429AF" w14:textId="77777777" w:rsidR="00FF6565" w:rsidRDefault="00FF6565" w:rsidP="00FF6565">
      <w:r>
        <w:t>……………………………………………………</w:t>
      </w:r>
    </w:p>
    <w:p w14:paraId="68BFD259" w14:textId="77777777" w:rsidR="00E619A2" w:rsidRDefault="00E619A2" w:rsidP="00E619A2">
      <w:r>
        <w:t>……………………………………………………</w:t>
      </w:r>
    </w:p>
    <w:p w14:paraId="21F58DE1" w14:textId="77777777" w:rsidR="00E619A2" w:rsidRDefault="00E619A2" w:rsidP="00E619A2">
      <w:r>
        <w:lastRenderedPageBreak/>
        <w:t>……………………………………………………</w:t>
      </w:r>
    </w:p>
    <w:p w14:paraId="6450B9A4" w14:textId="77777777" w:rsidR="00FF6565" w:rsidRDefault="00FF6565" w:rsidP="00FF6565">
      <w:pPr>
        <w:pStyle w:val="Heading1"/>
      </w:pPr>
      <w:bookmarkStart w:id="95" w:name="_Toc17540318"/>
      <w:r>
        <w:t>Family and Other Special People</w:t>
      </w:r>
      <w:bookmarkEnd w:id="95"/>
    </w:p>
    <w:p w14:paraId="07EEBEAB" w14:textId="77777777" w:rsidR="00FF6565" w:rsidRDefault="00FF6565" w:rsidP="00FF6565"/>
    <w:p w14:paraId="6D1563C9" w14:textId="77777777" w:rsidR="00FF6565" w:rsidRPr="00FC6A47" w:rsidRDefault="00FF6565" w:rsidP="00FF6565"/>
    <w:p w14:paraId="68A202AA" w14:textId="77777777" w:rsidR="00FF6565" w:rsidRDefault="00FF6565" w:rsidP="00292DC4">
      <w:r>
        <w:t>Who lives in my house?</w:t>
      </w:r>
    </w:p>
    <w:p w14:paraId="2A4D1C49" w14:textId="77777777" w:rsidR="00FF6565" w:rsidRDefault="00FF6565" w:rsidP="00FF6565"/>
    <w:p w14:paraId="6B42DEE7" w14:textId="77777777" w:rsidR="00FF6565" w:rsidRDefault="00FF6565" w:rsidP="00FF6565"/>
    <w:p w14:paraId="7F6E4192" w14:textId="77777777" w:rsidR="00FF6565" w:rsidRDefault="00FF6565" w:rsidP="00FF6565"/>
    <w:p w14:paraId="43D66F68" w14:textId="77777777" w:rsidR="00FF6565" w:rsidRDefault="00FF6565" w:rsidP="00FF6565">
      <w:r w:rsidRPr="00DE273A">
        <w:rPr>
          <w:noProof/>
          <w:lang w:val="en-US"/>
        </w:rPr>
        <w:drawing>
          <wp:inline distT="0" distB="0" distL="0" distR="0" wp14:anchorId="3A1A189A" wp14:editId="162E9FDE">
            <wp:extent cx="1562100" cy="12763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62100" cy="1276350"/>
                    </a:xfrm>
                    <a:prstGeom prst="rect">
                      <a:avLst/>
                    </a:prstGeom>
                    <a:noFill/>
                    <a:ln>
                      <a:noFill/>
                    </a:ln>
                  </pic:spPr>
                </pic:pic>
              </a:graphicData>
            </a:graphic>
          </wp:inline>
        </w:drawing>
      </w:r>
    </w:p>
    <w:p w14:paraId="147CBBE1" w14:textId="77777777" w:rsidR="00FF6565" w:rsidRPr="00DE273A" w:rsidRDefault="00FF6565" w:rsidP="00FF6565"/>
    <w:p w14:paraId="10406B13" w14:textId="77777777" w:rsidR="00FF6565" w:rsidRDefault="00FF6565" w:rsidP="00FF6565">
      <w:r w:rsidRPr="00DE273A">
        <w:t>I live with</w:t>
      </w:r>
      <w:r>
        <w:t xml:space="preserve"> …………………………………………………………………………………………………</w:t>
      </w:r>
      <w:r w:rsidR="00E619A2">
        <w:t>…..</w:t>
      </w:r>
      <w:r>
        <w:t>.</w:t>
      </w:r>
    </w:p>
    <w:p w14:paraId="1258848F" w14:textId="77777777" w:rsidR="00FF6565" w:rsidRDefault="00FF6565" w:rsidP="00FF6565">
      <w:r>
        <w:t>……………………………………………………………………………………………………………</w:t>
      </w:r>
      <w:r w:rsidR="00E619A2">
        <w:t>……….</w:t>
      </w:r>
      <w:r>
        <w:t>.</w:t>
      </w:r>
    </w:p>
    <w:p w14:paraId="68E20E74" w14:textId="77777777" w:rsidR="00FF6565" w:rsidRDefault="00FF6565" w:rsidP="00FF6565"/>
    <w:p w14:paraId="4351744C" w14:textId="77777777" w:rsidR="00FF6565" w:rsidRDefault="00FF6565" w:rsidP="00FF6565"/>
    <w:p w14:paraId="26E760A0" w14:textId="77777777" w:rsidR="00FF6565" w:rsidRDefault="00FF6565" w:rsidP="00FF6565">
      <w:r>
        <w:t>Please tell us a bit about your family</w:t>
      </w:r>
    </w:p>
    <w:p w14:paraId="1572ABE0" w14:textId="77777777" w:rsidR="00FF6565" w:rsidRDefault="00FF6565" w:rsidP="00FF6565">
      <w:r>
        <w:t>………………………………………………..........................................................................</w:t>
      </w:r>
    </w:p>
    <w:p w14:paraId="6B386A5E" w14:textId="77777777" w:rsidR="00FF6565" w:rsidRDefault="00FF6565" w:rsidP="00FF6565">
      <w:r>
        <w:t>…………………………………………………………………………………………..……………………………</w:t>
      </w:r>
    </w:p>
    <w:p w14:paraId="6E55889D" w14:textId="77777777" w:rsidR="00FF6565" w:rsidRDefault="00FF6565" w:rsidP="00FF6565"/>
    <w:p w14:paraId="6266E199" w14:textId="77777777" w:rsidR="00FF6565" w:rsidRDefault="00FF6565" w:rsidP="00FF6565"/>
    <w:p w14:paraId="1FE9A072" w14:textId="77777777" w:rsidR="00FF6565" w:rsidRDefault="00FF6565" w:rsidP="00FF6565">
      <w:r>
        <w:t xml:space="preserve">I have previously </w:t>
      </w:r>
      <w:r w:rsidR="00B631C9">
        <w:t>attended,</w:t>
      </w:r>
      <w:r>
        <w:t xml:space="preserve"> or I am still attending a nursery, childminder or cared by anybody other than my parents/ carers (including grandparents)</w:t>
      </w:r>
    </w:p>
    <w:p w14:paraId="60BD0489" w14:textId="77777777" w:rsidR="00FF6565" w:rsidRDefault="00FF6565" w:rsidP="00FF6565">
      <w:r>
        <w:t>………………………………………………………………………………………………………………</w:t>
      </w:r>
      <w:r w:rsidR="00E619A2">
        <w:t>……….</w:t>
      </w:r>
    </w:p>
    <w:p w14:paraId="4E63F4C7" w14:textId="77777777" w:rsidR="00FF6565" w:rsidRDefault="00FF6565" w:rsidP="00FF6565">
      <w:r>
        <w:t>………………………………………………………………………………………………………</w:t>
      </w:r>
      <w:r w:rsidR="00E619A2">
        <w:t>……….</w:t>
      </w:r>
      <w:r>
        <w:t>………</w:t>
      </w:r>
    </w:p>
    <w:p w14:paraId="6BB25D8B" w14:textId="77777777" w:rsidR="00FF6565" w:rsidRDefault="00FF6565" w:rsidP="00FF6565"/>
    <w:p w14:paraId="34BB82E0" w14:textId="77777777" w:rsidR="00FF6565" w:rsidRDefault="00FF6565" w:rsidP="00FF6565"/>
    <w:p w14:paraId="18989C13" w14:textId="77777777" w:rsidR="00FF6565" w:rsidRPr="00FC6A47" w:rsidRDefault="00FF6565" w:rsidP="00FF6565">
      <w:pPr>
        <w:pStyle w:val="Heading1"/>
      </w:pPr>
      <w:bookmarkStart w:id="96" w:name="_Toc17540319"/>
      <w:r>
        <w:t>M</w:t>
      </w:r>
      <w:r w:rsidRPr="00FC6A47">
        <w:t>y Unique Child</w:t>
      </w:r>
      <w:bookmarkEnd w:id="96"/>
    </w:p>
    <w:p w14:paraId="31A8506E" w14:textId="77777777" w:rsidR="00FF6565" w:rsidRDefault="00FF6565" w:rsidP="00FF6565"/>
    <w:p w14:paraId="21226966" w14:textId="77777777" w:rsidR="00FF6565" w:rsidRDefault="00FF6565" w:rsidP="00FF6565">
      <w:r>
        <w:t>I really enjoy and have a particular interest in (this could include certain activities, toys or food)</w:t>
      </w:r>
    </w:p>
    <w:p w14:paraId="403234F0" w14:textId="77777777" w:rsidR="00FF6565" w:rsidRDefault="00FF6565" w:rsidP="00FF6565"/>
    <w:p w14:paraId="6125AE95" w14:textId="77777777" w:rsidR="00FF6565" w:rsidRDefault="00FF6565" w:rsidP="00FF6565">
      <w:r>
        <w:t>………………………………………………………………………………………………………………</w:t>
      </w:r>
    </w:p>
    <w:p w14:paraId="7DA76A55" w14:textId="77777777" w:rsidR="00FF6565" w:rsidRDefault="00FF6565" w:rsidP="00FF6565">
      <w:r>
        <w:t>………………………………………………………………………………………………………………</w:t>
      </w:r>
    </w:p>
    <w:p w14:paraId="1AA747C7" w14:textId="77777777" w:rsidR="00FF6565" w:rsidRDefault="00FF6565" w:rsidP="00FF6565">
      <w:r>
        <w:t>………………………………………………………………………………………………………………</w:t>
      </w:r>
    </w:p>
    <w:p w14:paraId="1E794B60" w14:textId="77777777" w:rsidR="00FF6565" w:rsidRDefault="00FF6565" w:rsidP="00FF6565"/>
    <w:p w14:paraId="2E4D708D" w14:textId="77777777" w:rsidR="00FF6565" w:rsidRDefault="00FF6565" w:rsidP="00FF6565"/>
    <w:p w14:paraId="6BE3A06B" w14:textId="77777777" w:rsidR="00FF6565" w:rsidRDefault="00FF6565" w:rsidP="00FF6565">
      <w:r>
        <w:t>I dislike (this could include certain activities, toys or food)</w:t>
      </w:r>
    </w:p>
    <w:p w14:paraId="168E28DA" w14:textId="77777777" w:rsidR="00FF6565" w:rsidRDefault="00FF6565" w:rsidP="00FF6565">
      <w:r>
        <w:t>………………………………………………………………………………………………………………</w:t>
      </w:r>
    </w:p>
    <w:p w14:paraId="66C1EFF6" w14:textId="77777777" w:rsidR="00FF6565" w:rsidRDefault="00FF6565" w:rsidP="00FF6565">
      <w:r>
        <w:t>………………………………………………………………………………………………………………</w:t>
      </w:r>
    </w:p>
    <w:p w14:paraId="391F961F" w14:textId="77777777" w:rsidR="00FF6565" w:rsidRDefault="00FF6565" w:rsidP="00FF6565">
      <w:r>
        <w:t>………………………………………………………………………………………………………………</w:t>
      </w:r>
    </w:p>
    <w:p w14:paraId="0BCEF05E" w14:textId="77777777" w:rsidR="00FF6565" w:rsidRDefault="00FF6565" w:rsidP="00FF6565"/>
    <w:p w14:paraId="1CE7F61B" w14:textId="77777777" w:rsidR="00FF6565" w:rsidRDefault="00FF6565" w:rsidP="00FF6565">
      <w:r>
        <w:t>There has been some important events happened recently (such as a new baby or a holiday)</w:t>
      </w:r>
    </w:p>
    <w:p w14:paraId="09D926E1" w14:textId="77777777" w:rsidR="00FF6565" w:rsidRDefault="00FF6565" w:rsidP="00FF6565">
      <w:r>
        <w:t>………………………………………………………………………………………………………………</w:t>
      </w:r>
    </w:p>
    <w:p w14:paraId="6AB53AA3" w14:textId="77777777" w:rsidR="00FF6565" w:rsidRDefault="00FF6565" w:rsidP="00FF6565">
      <w:r>
        <w:t>………………………………………………………………………………………………………………</w:t>
      </w:r>
    </w:p>
    <w:p w14:paraId="45976232" w14:textId="77777777" w:rsidR="00FF6565" w:rsidRDefault="00FF6565" w:rsidP="00FF6565"/>
    <w:p w14:paraId="5B9EEFFB" w14:textId="77777777" w:rsidR="00FF6565" w:rsidRDefault="00FF6565" w:rsidP="00FF6565"/>
    <w:p w14:paraId="7B694586" w14:textId="77777777" w:rsidR="00FF6565" w:rsidRDefault="00FF6565" w:rsidP="00FF6565">
      <w:r>
        <w:t>The name of my Health Visitor and any other professional who helps me (this could include a family support worker, Speech and Language Therapist etc)</w:t>
      </w:r>
    </w:p>
    <w:p w14:paraId="109D219D" w14:textId="77777777" w:rsidR="00FF6565" w:rsidRDefault="00FF6565" w:rsidP="00FF6565">
      <w:r>
        <w:t>………………………………………………………………………………………………………………</w:t>
      </w:r>
    </w:p>
    <w:p w14:paraId="771F484B" w14:textId="77777777" w:rsidR="00FF6565" w:rsidRDefault="00FF6565" w:rsidP="00FF6565">
      <w:r>
        <w:t xml:space="preserve">……………………………………………………………………………………………………………… </w:t>
      </w:r>
    </w:p>
    <w:p w14:paraId="0625514C" w14:textId="77777777" w:rsidR="00FF6565" w:rsidRDefault="00FF6565" w:rsidP="00FF6565"/>
    <w:p w14:paraId="60AC8163" w14:textId="77777777" w:rsidR="00FF6565" w:rsidRDefault="00FF6565" w:rsidP="00FF6565"/>
    <w:p w14:paraId="54EC9652" w14:textId="77777777" w:rsidR="00E619A2" w:rsidRDefault="00E619A2" w:rsidP="00FF6565">
      <w:pPr>
        <w:pStyle w:val="Heading1"/>
      </w:pPr>
    </w:p>
    <w:p w14:paraId="134F9C16" w14:textId="77777777" w:rsidR="00FF6565" w:rsidRPr="00FC6A47" w:rsidRDefault="00FF6565" w:rsidP="00FF6565">
      <w:pPr>
        <w:pStyle w:val="Heading1"/>
      </w:pPr>
      <w:bookmarkStart w:id="97" w:name="_Toc17540320"/>
      <w:r>
        <w:t>I</w:t>
      </w:r>
      <w:r w:rsidRPr="00FC6A47">
        <w:t>ndividual Needs</w:t>
      </w:r>
      <w:bookmarkEnd w:id="97"/>
    </w:p>
    <w:p w14:paraId="7023B8BA" w14:textId="77777777" w:rsidR="00FF6565" w:rsidRDefault="00FF6565" w:rsidP="00FF6565"/>
    <w:p w14:paraId="2572B560" w14:textId="77777777" w:rsidR="00FF6565" w:rsidRDefault="00FF6565" w:rsidP="00FF6565">
      <w:r>
        <w:t xml:space="preserve">What calms </w:t>
      </w:r>
      <w:r w:rsidRPr="00FC439D">
        <w:t>and comforts</w:t>
      </w:r>
      <w:r>
        <w:t xml:space="preserve"> me? </w:t>
      </w:r>
    </w:p>
    <w:p w14:paraId="3CA4FCD1" w14:textId="77777777" w:rsidR="00FF6565" w:rsidRDefault="00FF6565" w:rsidP="00FF6565">
      <w:r>
        <w:t>………………………………………………………………………………………………………………</w:t>
      </w:r>
    </w:p>
    <w:p w14:paraId="2083A8B5" w14:textId="77777777" w:rsidR="00FF6565" w:rsidRDefault="00FF6565" w:rsidP="00FF6565">
      <w:r>
        <w:t>………………………………………………………………………………………………………………</w:t>
      </w:r>
    </w:p>
    <w:p w14:paraId="75EBE5DE" w14:textId="77777777" w:rsidR="00FF6565" w:rsidRDefault="00FF6565" w:rsidP="00FF6565">
      <w:r>
        <w:t>………………………………………………………………………………………………………………</w:t>
      </w:r>
    </w:p>
    <w:p w14:paraId="75DE65BD" w14:textId="77777777" w:rsidR="00FF6565" w:rsidRDefault="00FF6565" w:rsidP="00FF6565"/>
    <w:p w14:paraId="6FF1F9AB" w14:textId="77777777" w:rsidR="00FF6565" w:rsidRDefault="00FF6565" w:rsidP="00FF6565"/>
    <w:p w14:paraId="3104189F" w14:textId="77777777" w:rsidR="00FF6565" w:rsidRDefault="00FF6565" w:rsidP="00FF6565">
      <w:r>
        <w:t>What helps me feel secure and confident?</w:t>
      </w:r>
    </w:p>
    <w:p w14:paraId="05315D36" w14:textId="77777777" w:rsidR="00FF6565" w:rsidRDefault="00FF6565" w:rsidP="00FF6565">
      <w:r>
        <w:t>……………………………………………………………………………………………………………</w:t>
      </w:r>
      <w:r w:rsidR="00E619A2">
        <w:t>..</w:t>
      </w:r>
    </w:p>
    <w:p w14:paraId="51D1A51A" w14:textId="77777777" w:rsidR="00FF6565" w:rsidRDefault="00FF6565" w:rsidP="00FF6565">
      <w:r>
        <w:t>………………………………………………………………………………………………………………</w:t>
      </w:r>
    </w:p>
    <w:p w14:paraId="72B7B108" w14:textId="77777777" w:rsidR="00FF6565" w:rsidRDefault="00FF6565" w:rsidP="00FF6565">
      <w:r>
        <w:t>………………………………………………………………………………………………………………</w:t>
      </w:r>
    </w:p>
    <w:p w14:paraId="0C0F70E7" w14:textId="77777777" w:rsidR="00FF6565" w:rsidRDefault="00FF6565" w:rsidP="00FF6565"/>
    <w:p w14:paraId="476AFE19" w14:textId="77777777" w:rsidR="00FF6565" w:rsidRDefault="00FF6565" w:rsidP="00FF6565"/>
    <w:p w14:paraId="6EA2D70D" w14:textId="77777777" w:rsidR="00FF6565" w:rsidRDefault="00FF6565" w:rsidP="00FF6565">
      <w:r>
        <w:t>What affects my behaviour?</w:t>
      </w:r>
    </w:p>
    <w:p w14:paraId="782102FB" w14:textId="77777777" w:rsidR="00FF6565" w:rsidRDefault="00FF6565" w:rsidP="00FF6565">
      <w:r>
        <w:t>………………………………………………………………………………………………………………</w:t>
      </w:r>
    </w:p>
    <w:p w14:paraId="257C61BA" w14:textId="77777777" w:rsidR="00FF6565" w:rsidRDefault="00FF6565" w:rsidP="00FF6565">
      <w:r>
        <w:t>………………………………………………………………………………………………………………</w:t>
      </w:r>
    </w:p>
    <w:p w14:paraId="2FBDF0DE" w14:textId="77777777" w:rsidR="00FF6565" w:rsidRPr="00432EB0" w:rsidRDefault="00FF6565" w:rsidP="00FF6565"/>
    <w:p w14:paraId="24CE3563" w14:textId="77777777" w:rsidR="00E619A2" w:rsidRDefault="00E619A2" w:rsidP="00FF6565"/>
    <w:p w14:paraId="15E2EE69" w14:textId="77777777" w:rsidR="00E619A2" w:rsidRDefault="00E619A2">
      <w:r>
        <w:br w:type="page"/>
      </w:r>
    </w:p>
    <w:p w14:paraId="3DE0E4A6" w14:textId="77777777" w:rsidR="00FF6565" w:rsidRPr="00FC6A47" w:rsidRDefault="00E619A2" w:rsidP="00E619A2">
      <w:pPr>
        <w:pStyle w:val="Heading1"/>
      </w:pPr>
      <w:bookmarkStart w:id="98" w:name="_Toc17540321"/>
      <w:r>
        <w:lastRenderedPageBreak/>
        <w:t>M</w:t>
      </w:r>
      <w:r w:rsidR="00FF6565" w:rsidRPr="00FC6A47">
        <w:t>y Communication</w:t>
      </w:r>
      <w:bookmarkEnd w:id="98"/>
    </w:p>
    <w:p w14:paraId="77B0781D" w14:textId="77777777" w:rsidR="00FF6565" w:rsidRDefault="00FF6565" w:rsidP="00FF6565"/>
    <w:p w14:paraId="47FCD923" w14:textId="77777777" w:rsidR="00FF6565" w:rsidRDefault="00FF6565" w:rsidP="00FF6565"/>
    <w:p w14:paraId="4A22DD12" w14:textId="77777777" w:rsidR="00FF6565" w:rsidRPr="00346FFC" w:rsidRDefault="00FF6565" w:rsidP="00FF6565"/>
    <w:p w14:paraId="3687CEB6" w14:textId="77777777" w:rsidR="00FF6565" w:rsidRDefault="00FF6565" w:rsidP="00FF6565">
      <w:r>
        <w:t>Please use this space to record the different ways your child let’s you know what they need (e.g. gestures, talking, signing)</w:t>
      </w:r>
    </w:p>
    <w:p w14:paraId="1311E76C" w14:textId="77777777" w:rsidR="00FF6565" w:rsidRDefault="00FF6565" w:rsidP="00FF6565"/>
    <w:p w14:paraId="30E7E2C4" w14:textId="77777777" w:rsidR="00FF6565" w:rsidRPr="00FC439D" w:rsidRDefault="00FF6565" w:rsidP="00FF6565">
      <w:r w:rsidRPr="00FC439D">
        <w:t>I speak ------------</w:t>
      </w:r>
      <w:r>
        <w:t>----------------------------- (</w:t>
      </w:r>
      <w:r w:rsidRPr="00FC439D">
        <w:t xml:space="preserve">record languages spoken at home). I can talk in words, phrases, sentences. </w:t>
      </w:r>
    </w:p>
    <w:p w14:paraId="4AF34C73" w14:textId="77777777" w:rsidR="00FF6565" w:rsidRDefault="00FF6565" w:rsidP="00FF6565">
      <w:r w:rsidRPr="00FC439D">
        <w:t>My family can understand what I say.</w:t>
      </w:r>
    </w:p>
    <w:p w14:paraId="72C8AA0C" w14:textId="77777777" w:rsidR="00FF6565" w:rsidRDefault="00FF6565" w:rsidP="00FF6565">
      <w:r>
        <w:t>…………………………………………………………………………………………………………</w:t>
      </w:r>
      <w:r w:rsidR="00E619A2">
        <w:t>….</w:t>
      </w:r>
    </w:p>
    <w:p w14:paraId="17307923" w14:textId="77777777" w:rsidR="00FF6565" w:rsidRDefault="00FF6565" w:rsidP="00FF6565">
      <w:r>
        <w:t>……………………………………………………………………………………………………………..</w:t>
      </w:r>
    </w:p>
    <w:p w14:paraId="39A3E10C" w14:textId="77777777" w:rsidR="00FF6565" w:rsidRDefault="00FF6565" w:rsidP="00FF6565">
      <w:r>
        <w:t>……………………………………………………………………………………………………………..</w:t>
      </w:r>
    </w:p>
    <w:p w14:paraId="5EFD5F13" w14:textId="77777777" w:rsidR="00FF6565" w:rsidRDefault="00FF6565" w:rsidP="00FF6565">
      <w:r>
        <w:t>…………………………………………………………………………………………………………….</w:t>
      </w:r>
      <w:r w:rsidR="00E619A2">
        <w:t>.</w:t>
      </w:r>
    </w:p>
    <w:p w14:paraId="39355450" w14:textId="77777777" w:rsidR="00FF6565" w:rsidRDefault="00FF6565" w:rsidP="00FF6565"/>
    <w:p w14:paraId="4DF056EE" w14:textId="77777777" w:rsidR="00FF6565" w:rsidRDefault="00FF6565" w:rsidP="00FF6565"/>
    <w:p w14:paraId="1843C872" w14:textId="77777777" w:rsidR="00FF6565" w:rsidRDefault="00FF6565" w:rsidP="00FF6565">
      <w:r>
        <w:t>Favourite books</w:t>
      </w:r>
    </w:p>
    <w:p w14:paraId="7B6D8B09" w14:textId="77777777" w:rsidR="00FF6565" w:rsidRDefault="00FF6565" w:rsidP="00FF6565">
      <w:r>
        <w:t>……………………………………………………………………………………………………………..</w:t>
      </w:r>
    </w:p>
    <w:p w14:paraId="347BDF5E" w14:textId="77777777" w:rsidR="00FF6565" w:rsidRDefault="00FF6565" w:rsidP="00FF6565">
      <w:r>
        <w:t>……………………………………………………………………………………………………………..</w:t>
      </w:r>
    </w:p>
    <w:p w14:paraId="0F34DFCF" w14:textId="77777777" w:rsidR="00FF6565" w:rsidRDefault="00FF6565" w:rsidP="00FF6565"/>
    <w:p w14:paraId="7A7AC6B0" w14:textId="77777777" w:rsidR="00FF6565" w:rsidRDefault="00FF6565" w:rsidP="00FF6565"/>
    <w:p w14:paraId="53253A82" w14:textId="77777777" w:rsidR="00FF6565" w:rsidRDefault="00FF6565" w:rsidP="00FF6565">
      <w:r>
        <w:t>Favourite rhymes or songs</w:t>
      </w:r>
    </w:p>
    <w:p w14:paraId="56426EB5" w14:textId="77777777" w:rsidR="00FF6565" w:rsidRDefault="00FF6565" w:rsidP="00FF6565">
      <w:r>
        <w:t>………………………………………………………………………………………………………………</w:t>
      </w:r>
    </w:p>
    <w:p w14:paraId="4D9DFBA8" w14:textId="77777777" w:rsidR="00FF6565" w:rsidRDefault="00FF6565" w:rsidP="00FF6565">
      <w:r>
        <w:t>………………………………………………………………………………………………………………</w:t>
      </w:r>
    </w:p>
    <w:p w14:paraId="40CC3712" w14:textId="77777777" w:rsidR="00FF6565" w:rsidRDefault="00FF6565" w:rsidP="00FF6565"/>
    <w:p w14:paraId="75697B9D" w14:textId="77777777" w:rsidR="00FF6565" w:rsidRDefault="00FF6565" w:rsidP="00FF6565"/>
    <w:p w14:paraId="6AB81A36" w14:textId="77777777" w:rsidR="00FF6565" w:rsidRDefault="00FF6565" w:rsidP="00FF6565"/>
    <w:p w14:paraId="33D28447" w14:textId="77777777" w:rsidR="00FF6565" w:rsidRDefault="00FF6565" w:rsidP="00FF6565"/>
    <w:p w14:paraId="2E295888" w14:textId="77777777" w:rsidR="00FF6565" w:rsidRDefault="00FF6565" w:rsidP="00FF6565"/>
    <w:p w14:paraId="033630DA" w14:textId="77777777" w:rsidR="00FF6565" w:rsidRPr="00FC6A47" w:rsidRDefault="00E619A2" w:rsidP="00E619A2">
      <w:pPr>
        <w:pStyle w:val="Heading1"/>
      </w:pPr>
      <w:bookmarkStart w:id="99" w:name="_Toc17540322"/>
      <w:r>
        <w:lastRenderedPageBreak/>
        <w:t>M</w:t>
      </w:r>
      <w:r w:rsidR="00FF6565" w:rsidRPr="00FC6A47">
        <w:t>y Physical Development</w:t>
      </w:r>
      <w:bookmarkEnd w:id="99"/>
    </w:p>
    <w:p w14:paraId="50FCCDB2" w14:textId="77777777" w:rsidR="00FF6565" w:rsidRPr="00EC2F8A" w:rsidRDefault="00FF6565" w:rsidP="00FF6565"/>
    <w:p w14:paraId="0D6C0FD8" w14:textId="77777777" w:rsidR="00FF6565" w:rsidRDefault="00FF6565" w:rsidP="00FF6565"/>
    <w:p w14:paraId="05A88459" w14:textId="77777777" w:rsidR="00FF6565" w:rsidRDefault="00FF6565" w:rsidP="00FF6565">
      <w:r>
        <w:t>I can do things for myself (e.g. feed myself, put my own coat on, use the toilet etc)</w:t>
      </w:r>
    </w:p>
    <w:p w14:paraId="2CEA0A9F" w14:textId="77777777" w:rsidR="00FF6565" w:rsidRDefault="00FF6565" w:rsidP="00FF6565">
      <w:r>
        <w:t>………………………………………………………………………………………………………………</w:t>
      </w:r>
    </w:p>
    <w:p w14:paraId="29A649C2" w14:textId="77777777" w:rsidR="00FF6565" w:rsidRDefault="00FF6565" w:rsidP="00FF6565">
      <w:r>
        <w:t>………………………………………………………………………………………………………………</w:t>
      </w:r>
    </w:p>
    <w:p w14:paraId="6B6862B4" w14:textId="77777777" w:rsidR="00FF6565" w:rsidRDefault="00FF6565" w:rsidP="00FF6565">
      <w:r>
        <w:t>………………………………………………………………………………………………………………</w:t>
      </w:r>
    </w:p>
    <w:p w14:paraId="1E9F7B52" w14:textId="77777777" w:rsidR="00FF6565" w:rsidRDefault="00FF6565" w:rsidP="00FF6565"/>
    <w:p w14:paraId="674AA9DD" w14:textId="77777777" w:rsidR="00FF6565" w:rsidRDefault="00FF6565" w:rsidP="00FF6565"/>
    <w:p w14:paraId="36638284" w14:textId="77777777" w:rsidR="00FF6565" w:rsidRDefault="00FF6565" w:rsidP="00FF6565">
      <w:r>
        <w:t>I can move in different ways (e.g. crawl, walk, run, roll etc)</w:t>
      </w:r>
    </w:p>
    <w:p w14:paraId="2292C5C4" w14:textId="77777777" w:rsidR="00FF6565" w:rsidRDefault="00FF6565" w:rsidP="00FF6565">
      <w:r>
        <w:t>………………………………………………………………………………………………………………</w:t>
      </w:r>
    </w:p>
    <w:p w14:paraId="73B9B270" w14:textId="77777777" w:rsidR="00FF6565" w:rsidRDefault="00FF6565" w:rsidP="00FF6565">
      <w:r>
        <w:t>………………………………………………………………………………………………………………</w:t>
      </w:r>
    </w:p>
    <w:p w14:paraId="35FF6268" w14:textId="77777777" w:rsidR="00FF6565" w:rsidRDefault="00FF6565" w:rsidP="00FF6565">
      <w:r>
        <w:t>………………………………………………………………………………………………………………</w:t>
      </w:r>
    </w:p>
    <w:p w14:paraId="216F0307" w14:textId="77777777" w:rsidR="00FF6565" w:rsidRDefault="00FF6565" w:rsidP="00FF6565"/>
    <w:p w14:paraId="3AD3F5D1" w14:textId="77777777" w:rsidR="00FF6565" w:rsidRDefault="00FF6565" w:rsidP="00FF6565"/>
    <w:p w14:paraId="708A1755" w14:textId="77777777" w:rsidR="00FF6565" w:rsidRDefault="00FF6565" w:rsidP="00FF6565">
      <w:r>
        <w:t>I use my hands to (clap, join things, build things, hold things such as chunky pencils, crayons or paint brushes)</w:t>
      </w:r>
    </w:p>
    <w:p w14:paraId="7CAE11DC" w14:textId="77777777" w:rsidR="00FF6565" w:rsidRDefault="00FF6565" w:rsidP="00FF6565">
      <w:r>
        <w:t>………………………………………………………………………………………………………………</w:t>
      </w:r>
    </w:p>
    <w:p w14:paraId="3CF01A09" w14:textId="77777777" w:rsidR="00FF6565" w:rsidRDefault="00FF6565" w:rsidP="00FF6565">
      <w:r>
        <w:t>………………………………………………………………………………………………………………</w:t>
      </w:r>
    </w:p>
    <w:p w14:paraId="6223A183" w14:textId="77777777" w:rsidR="00FF6565" w:rsidRDefault="00FF6565" w:rsidP="00FF6565"/>
    <w:p w14:paraId="0BF7FB0E" w14:textId="77777777" w:rsidR="00FF6565" w:rsidRDefault="00FF6565" w:rsidP="00FF6565"/>
    <w:p w14:paraId="4367011B" w14:textId="77777777" w:rsidR="00E619A2" w:rsidRDefault="00E619A2">
      <w:r>
        <w:br w:type="page"/>
      </w:r>
    </w:p>
    <w:p w14:paraId="61A24B6A" w14:textId="77777777" w:rsidR="00FF6565" w:rsidRDefault="00FF6565" w:rsidP="00E619A2">
      <w:pPr>
        <w:pStyle w:val="Heading1"/>
      </w:pPr>
      <w:bookmarkStart w:id="100" w:name="_Toc17540323"/>
      <w:r w:rsidRPr="00FC6A47">
        <w:lastRenderedPageBreak/>
        <w:t xml:space="preserve">My </w:t>
      </w:r>
      <w:r>
        <w:t>2 Year Check</w:t>
      </w:r>
      <w:bookmarkEnd w:id="100"/>
    </w:p>
    <w:p w14:paraId="2A33FCD9" w14:textId="77777777" w:rsidR="00FF6565" w:rsidRDefault="00FF6565" w:rsidP="00FF6565"/>
    <w:p w14:paraId="2777D46B" w14:textId="77777777" w:rsidR="00FF6565" w:rsidRDefault="00FF6565" w:rsidP="00FF6565">
      <w:r>
        <w:t>Please confirm if you have / have not (please delete as appropriate) had your child’s 2 year check completed. If yes, the date that it was completed............................</w:t>
      </w:r>
    </w:p>
    <w:p w14:paraId="3B1CE091" w14:textId="77777777" w:rsidR="00FF6565" w:rsidRDefault="00FF6565" w:rsidP="00FF6565"/>
    <w:p w14:paraId="5DDFF064" w14:textId="77777777" w:rsidR="00FF6565" w:rsidRDefault="00FF6565" w:rsidP="00FF6565"/>
    <w:p w14:paraId="731624BC" w14:textId="77777777" w:rsidR="00FF6565" w:rsidRDefault="00FF6565" w:rsidP="00FF6565">
      <w:r>
        <w:t>If you have, did the Health Visitor indicate that your child required a follow up appointment or referral to another professional? Yes / no</w:t>
      </w:r>
    </w:p>
    <w:p w14:paraId="338C3C87" w14:textId="77777777" w:rsidR="00FF6565" w:rsidRDefault="00FF6565" w:rsidP="00FF6565">
      <w:r>
        <w:t>If yes, please give details:</w:t>
      </w:r>
    </w:p>
    <w:p w14:paraId="25FAE72E" w14:textId="77777777" w:rsidR="00FF6565" w:rsidRDefault="00FF6565" w:rsidP="00FF6565">
      <w:r>
        <w:t>………………………………………………………………………………………………………………</w:t>
      </w:r>
    </w:p>
    <w:p w14:paraId="258384E9" w14:textId="77777777" w:rsidR="00FF6565" w:rsidRDefault="00FF6565" w:rsidP="00FF6565"/>
    <w:p w14:paraId="418EB723" w14:textId="77777777" w:rsidR="00FF6565" w:rsidRDefault="00FF6565" w:rsidP="00FF6565">
      <w:r>
        <w:t>It would help us greatly to see the completed 2 year check form once completed by the Health Visitor – please bring it with you to pre-school and discuss with your child’s Key Person.</w:t>
      </w:r>
    </w:p>
    <w:p w14:paraId="1B14810D" w14:textId="77777777" w:rsidR="00FF6565" w:rsidRDefault="00FF6565" w:rsidP="00FF6565"/>
    <w:p w14:paraId="7CA78033" w14:textId="77777777" w:rsidR="00FF6565" w:rsidRDefault="00FF6565" w:rsidP="00FF6565"/>
    <w:p w14:paraId="40EE125F" w14:textId="77777777" w:rsidR="00FF6565" w:rsidRDefault="00FF6565" w:rsidP="00FF6565"/>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39"/>
      </w:tblGrid>
      <w:tr w:rsidR="00FF6565" w:rsidRPr="00643C96" w14:paraId="4AC946FB" w14:textId="77777777" w:rsidTr="00E619A2">
        <w:trPr>
          <w:trHeight w:val="4898"/>
        </w:trPr>
        <w:tc>
          <w:tcPr>
            <w:tcW w:w="9039" w:type="dxa"/>
            <w:shd w:val="clear" w:color="auto" w:fill="auto"/>
          </w:tcPr>
          <w:p w14:paraId="0843AB72" w14:textId="77777777" w:rsidR="00FF6565" w:rsidRPr="00643C96" w:rsidRDefault="00FF6565" w:rsidP="00FF6565">
            <w:r w:rsidRPr="00643C96">
              <w:t>Parents/Carers Views and Comments:</w:t>
            </w:r>
          </w:p>
          <w:p w14:paraId="2714DB3B" w14:textId="77777777" w:rsidR="00FF6565" w:rsidRPr="00643C96" w:rsidRDefault="00FF6565" w:rsidP="00FF6565"/>
          <w:p w14:paraId="662B1D5B" w14:textId="77777777" w:rsidR="00FF6565" w:rsidRPr="00643C96" w:rsidRDefault="00FF6565" w:rsidP="00FF6565"/>
          <w:p w14:paraId="1F120B5F" w14:textId="77777777" w:rsidR="00FF6565" w:rsidRPr="00643C96" w:rsidRDefault="00FF6565" w:rsidP="00FF6565"/>
          <w:p w14:paraId="124AF0CA" w14:textId="77777777" w:rsidR="00FF6565" w:rsidRPr="00643C96" w:rsidRDefault="00FF6565" w:rsidP="00FF6565"/>
          <w:p w14:paraId="60042E7A" w14:textId="77777777" w:rsidR="00FF6565" w:rsidRPr="00643C96" w:rsidRDefault="00FF6565" w:rsidP="00FF6565"/>
          <w:p w14:paraId="1B77E7E6" w14:textId="77777777" w:rsidR="00FF6565" w:rsidRPr="00643C96" w:rsidRDefault="00FF6565" w:rsidP="00FF6565"/>
          <w:p w14:paraId="62081368" w14:textId="77777777" w:rsidR="00FF6565" w:rsidRPr="00643C96" w:rsidRDefault="00FF6565" w:rsidP="00FF6565"/>
          <w:p w14:paraId="6ADD671A" w14:textId="77777777" w:rsidR="00FF6565" w:rsidRPr="00643C96" w:rsidRDefault="00FF6565" w:rsidP="00FF6565"/>
        </w:tc>
      </w:tr>
    </w:tbl>
    <w:p w14:paraId="26B4F2D0" w14:textId="77777777" w:rsidR="00FF6565" w:rsidRDefault="00FF6565" w:rsidP="00FF6565"/>
    <w:p w14:paraId="06D3D10F" w14:textId="77777777" w:rsidR="00CB3CA0" w:rsidRDefault="00CB3CA0"/>
    <w:p w14:paraId="0707E878" w14:textId="77777777" w:rsidR="00CD7CE7" w:rsidRDefault="00CD7CE7" w:rsidP="00FF6565"/>
    <w:p w14:paraId="556E0A06" w14:textId="77777777" w:rsidR="00CD7CE7" w:rsidRDefault="005D1C9D" w:rsidP="00CB3CA0">
      <w:pPr>
        <w:jc w:val="center"/>
        <w:rPr>
          <w:sz w:val="24"/>
          <w:lang w:eastAsia="ar-SA"/>
        </w:rPr>
      </w:pPr>
      <w:r w:rsidRPr="00CD7CE7">
        <w:rPr>
          <w:noProof/>
          <w:lang w:val="en-US"/>
        </w:rPr>
        <w:lastRenderedPageBreak/>
        <w:drawing>
          <wp:inline distT="0" distB="0" distL="0" distR="0" wp14:anchorId="15B7CBE9" wp14:editId="47166F54">
            <wp:extent cx="1295400" cy="14287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95400" cy="1428750"/>
                    </a:xfrm>
                    <a:prstGeom prst="rect">
                      <a:avLst/>
                    </a:prstGeom>
                    <a:solidFill>
                      <a:srgbClr val="FFFFFF"/>
                    </a:solidFill>
                    <a:ln>
                      <a:noFill/>
                    </a:ln>
                  </pic:spPr>
                </pic:pic>
              </a:graphicData>
            </a:graphic>
          </wp:inline>
        </w:drawing>
      </w:r>
    </w:p>
    <w:p w14:paraId="79837E7D" w14:textId="77777777" w:rsidR="005D1C9D" w:rsidRDefault="005D1C9D" w:rsidP="00FF6565">
      <w:pPr>
        <w:rPr>
          <w:lang w:eastAsia="ar-SA"/>
        </w:rPr>
      </w:pPr>
    </w:p>
    <w:p w14:paraId="44987A58" w14:textId="77777777" w:rsidR="005D1C9D" w:rsidRPr="00B631C9" w:rsidRDefault="005D1C9D" w:rsidP="00CB3CA0">
      <w:pPr>
        <w:pStyle w:val="Heading3"/>
        <w:rPr>
          <w:rFonts w:ascii="Comic Sans MS" w:hAnsi="Comic Sans MS"/>
          <w:lang w:eastAsia="ar-SA"/>
        </w:rPr>
      </w:pPr>
      <w:bookmarkStart w:id="101" w:name="_Toc12993659"/>
      <w:bookmarkStart w:id="102" w:name="_Toc12994083"/>
      <w:bookmarkStart w:id="103" w:name="_Toc17539830"/>
      <w:bookmarkStart w:id="104" w:name="_Toc17540324"/>
      <w:r w:rsidRPr="00B631C9">
        <w:rPr>
          <w:rFonts w:ascii="Comic Sans MS" w:hAnsi="Comic Sans MS"/>
          <w:lang w:eastAsia="ar-SA"/>
        </w:rPr>
        <w:t>The Villages Pre-School</w:t>
      </w:r>
      <w:bookmarkEnd w:id="101"/>
      <w:bookmarkEnd w:id="102"/>
      <w:bookmarkEnd w:id="103"/>
      <w:bookmarkEnd w:id="104"/>
    </w:p>
    <w:p w14:paraId="289A6267" w14:textId="77777777" w:rsidR="005D1C9D" w:rsidRPr="00B631C9" w:rsidRDefault="005D1C9D" w:rsidP="00FF6565">
      <w:pPr>
        <w:rPr>
          <w:rFonts w:ascii="Comic Sans MS" w:hAnsi="Comic Sans MS"/>
          <w:lang w:eastAsia="ar-SA"/>
        </w:rPr>
      </w:pPr>
    </w:p>
    <w:p w14:paraId="45BDDA7E" w14:textId="77777777" w:rsidR="005D1C9D" w:rsidRPr="00B631C9" w:rsidRDefault="00CB3CA0" w:rsidP="00CB3CA0">
      <w:pPr>
        <w:pStyle w:val="Heading3"/>
        <w:rPr>
          <w:rFonts w:ascii="Comic Sans MS" w:hAnsi="Comic Sans MS"/>
          <w:lang w:eastAsia="ar-SA"/>
        </w:rPr>
      </w:pPr>
      <w:bookmarkStart w:id="105" w:name="_Toc17540325"/>
      <w:r w:rsidRPr="00B631C9">
        <w:rPr>
          <w:rFonts w:ascii="Comic Sans MS" w:hAnsi="Comic Sans MS"/>
          <w:lang w:eastAsia="ar-SA"/>
        </w:rPr>
        <w:t xml:space="preserve">Part 3 - </w:t>
      </w:r>
      <w:r w:rsidR="005D1C9D" w:rsidRPr="00B631C9">
        <w:rPr>
          <w:rFonts w:ascii="Comic Sans MS" w:hAnsi="Comic Sans MS"/>
          <w:lang w:eastAsia="ar-SA"/>
        </w:rPr>
        <w:t>Permission Slips</w:t>
      </w:r>
      <w:bookmarkEnd w:id="105"/>
    </w:p>
    <w:p w14:paraId="1F73DBC8" w14:textId="77777777" w:rsidR="005D1C9D" w:rsidRDefault="005D1C9D" w:rsidP="00FF6565">
      <w:pPr>
        <w:rPr>
          <w:lang w:eastAsia="ar-SA"/>
        </w:rPr>
      </w:pPr>
    </w:p>
    <w:p w14:paraId="3AC3507D" w14:textId="77777777" w:rsidR="005D1C9D" w:rsidRDefault="005D1C9D" w:rsidP="00FF6565">
      <w:pPr>
        <w:rPr>
          <w:lang w:eastAsia="ar-SA"/>
        </w:rPr>
      </w:pPr>
    </w:p>
    <w:p w14:paraId="71F3942A" w14:textId="77777777" w:rsidR="005D1C9D" w:rsidRPr="00CD7CE7" w:rsidRDefault="005D1C9D" w:rsidP="00FF6565">
      <w:pPr>
        <w:rPr>
          <w:lang w:eastAsia="ar-SA"/>
        </w:rPr>
      </w:pPr>
    </w:p>
    <w:p w14:paraId="2887F769" w14:textId="77777777" w:rsidR="00CD7CE7" w:rsidRPr="00CD7CE7" w:rsidRDefault="00CD7CE7" w:rsidP="00FF6565">
      <w:pPr>
        <w:pStyle w:val="Heading1"/>
        <w:rPr>
          <w:lang w:eastAsia="ar-SA"/>
        </w:rPr>
      </w:pPr>
      <w:bookmarkStart w:id="106" w:name="_Toc12993661"/>
      <w:bookmarkStart w:id="107" w:name="_Toc17540326"/>
      <w:r w:rsidRPr="00CD7CE7">
        <w:rPr>
          <w:lang w:eastAsia="ar-SA"/>
        </w:rPr>
        <w:t>Permission Slips Contents</w:t>
      </w:r>
      <w:bookmarkEnd w:id="106"/>
      <w:bookmarkEnd w:id="107"/>
      <w:r w:rsidRPr="00CD7CE7">
        <w:rPr>
          <w:lang w:eastAsia="ar-SA"/>
        </w:rPr>
        <w:t xml:space="preserve"> </w:t>
      </w:r>
    </w:p>
    <w:p w14:paraId="032B3D35" w14:textId="77777777" w:rsidR="00CD7CE7" w:rsidRPr="00CD7CE7" w:rsidRDefault="00CD7CE7" w:rsidP="00FF6565">
      <w:pPr>
        <w:rPr>
          <w:lang w:eastAsia="ar-SA"/>
        </w:rPr>
      </w:pPr>
    </w:p>
    <w:p w14:paraId="2CD7C75D" w14:textId="77777777" w:rsidR="00CD7CE7" w:rsidRPr="00CD7CE7" w:rsidRDefault="00CD7CE7" w:rsidP="00FF6565">
      <w:pPr>
        <w:pStyle w:val="ListParagraph"/>
        <w:numPr>
          <w:ilvl w:val="0"/>
          <w:numId w:val="28"/>
        </w:numPr>
        <w:rPr>
          <w:lang w:eastAsia="ar-SA"/>
        </w:rPr>
      </w:pPr>
      <w:r w:rsidRPr="00CD7CE7">
        <w:rPr>
          <w:lang w:eastAsia="ar-SA"/>
        </w:rPr>
        <w:t>Policies and Procedures</w:t>
      </w:r>
    </w:p>
    <w:p w14:paraId="6D07FB99" w14:textId="77777777" w:rsidR="00CD7CE7" w:rsidRPr="00CD7CE7" w:rsidRDefault="00CD7CE7" w:rsidP="00FF6565">
      <w:pPr>
        <w:pStyle w:val="ListParagraph"/>
        <w:numPr>
          <w:ilvl w:val="0"/>
          <w:numId w:val="28"/>
        </w:numPr>
        <w:rPr>
          <w:lang w:eastAsia="ar-SA"/>
        </w:rPr>
      </w:pPr>
      <w:r w:rsidRPr="00CD7CE7">
        <w:rPr>
          <w:lang w:eastAsia="ar-SA"/>
        </w:rPr>
        <w:t>Emergency Medical Treatment or Advice</w:t>
      </w:r>
    </w:p>
    <w:p w14:paraId="664C11FE" w14:textId="77777777" w:rsidR="00CD7CE7" w:rsidRPr="00CD7CE7" w:rsidRDefault="00CD7CE7" w:rsidP="00FF6565">
      <w:pPr>
        <w:pStyle w:val="ListParagraph"/>
        <w:numPr>
          <w:ilvl w:val="0"/>
          <w:numId w:val="28"/>
        </w:numPr>
        <w:rPr>
          <w:lang w:eastAsia="ar-SA"/>
        </w:rPr>
      </w:pPr>
      <w:r w:rsidRPr="00CD7CE7">
        <w:rPr>
          <w:lang w:eastAsia="ar-SA"/>
        </w:rPr>
        <w:t xml:space="preserve">Sun Cream </w:t>
      </w:r>
    </w:p>
    <w:p w14:paraId="0F5B2F64" w14:textId="77777777" w:rsidR="00CD7CE7" w:rsidRPr="00CD7CE7" w:rsidRDefault="00CD7CE7" w:rsidP="00FF6565">
      <w:pPr>
        <w:pStyle w:val="ListParagraph"/>
        <w:numPr>
          <w:ilvl w:val="0"/>
          <w:numId w:val="28"/>
        </w:numPr>
        <w:rPr>
          <w:lang w:eastAsia="ar-SA"/>
        </w:rPr>
      </w:pPr>
      <w:r w:rsidRPr="00CD7CE7">
        <w:rPr>
          <w:lang w:eastAsia="ar-SA"/>
        </w:rPr>
        <w:t>Observations and Photographs</w:t>
      </w:r>
    </w:p>
    <w:p w14:paraId="3835DB4E" w14:textId="77777777" w:rsidR="00CD7CE7" w:rsidRPr="00CD7CE7" w:rsidRDefault="00CD7CE7" w:rsidP="00FF6565">
      <w:pPr>
        <w:pStyle w:val="ListParagraph"/>
        <w:numPr>
          <w:ilvl w:val="0"/>
          <w:numId w:val="28"/>
        </w:numPr>
        <w:rPr>
          <w:lang w:eastAsia="ar-SA"/>
        </w:rPr>
      </w:pPr>
      <w:r w:rsidRPr="00CD7CE7">
        <w:rPr>
          <w:lang w:eastAsia="ar-SA"/>
        </w:rPr>
        <w:t>Sharing of Information</w:t>
      </w:r>
    </w:p>
    <w:p w14:paraId="052B2039" w14:textId="77777777" w:rsidR="00CD7CE7" w:rsidRPr="00CD7CE7" w:rsidRDefault="00CD7CE7" w:rsidP="00FF6565">
      <w:pPr>
        <w:pStyle w:val="ListParagraph"/>
        <w:numPr>
          <w:ilvl w:val="0"/>
          <w:numId w:val="28"/>
        </w:numPr>
        <w:rPr>
          <w:lang w:eastAsia="ar-SA"/>
        </w:rPr>
      </w:pPr>
      <w:r w:rsidRPr="00CD7CE7">
        <w:rPr>
          <w:lang w:eastAsia="ar-SA"/>
        </w:rPr>
        <w:t>Messy Play</w:t>
      </w:r>
    </w:p>
    <w:p w14:paraId="627FD8DC" w14:textId="77777777" w:rsidR="00CD7CE7" w:rsidRPr="00CD7CE7" w:rsidRDefault="00CD7CE7" w:rsidP="00FF6565">
      <w:pPr>
        <w:pStyle w:val="ListParagraph"/>
        <w:numPr>
          <w:ilvl w:val="0"/>
          <w:numId w:val="28"/>
        </w:numPr>
        <w:rPr>
          <w:lang w:eastAsia="ar-SA"/>
        </w:rPr>
      </w:pPr>
      <w:r w:rsidRPr="00CD7CE7">
        <w:rPr>
          <w:lang w:eastAsia="ar-SA"/>
        </w:rPr>
        <w:t xml:space="preserve">Changing of Clothing </w:t>
      </w:r>
    </w:p>
    <w:p w14:paraId="5DAF6BED" w14:textId="77777777" w:rsidR="00CD7CE7" w:rsidRPr="00CD7CE7" w:rsidRDefault="00CD7CE7" w:rsidP="00FF6565">
      <w:pPr>
        <w:pStyle w:val="ListParagraph"/>
        <w:numPr>
          <w:ilvl w:val="0"/>
          <w:numId w:val="28"/>
        </w:numPr>
        <w:rPr>
          <w:lang w:eastAsia="ar-SA"/>
        </w:rPr>
      </w:pPr>
      <w:r w:rsidRPr="00CD7CE7">
        <w:rPr>
          <w:lang w:eastAsia="ar-SA"/>
        </w:rPr>
        <w:t>Nappy Changing</w:t>
      </w:r>
    </w:p>
    <w:p w14:paraId="2DCC548A" w14:textId="77777777" w:rsidR="005D1C9D" w:rsidRDefault="00CD7CE7" w:rsidP="00FF6565">
      <w:pPr>
        <w:pStyle w:val="ListParagraph"/>
        <w:numPr>
          <w:ilvl w:val="0"/>
          <w:numId w:val="28"/>
        </w:numPr>
        <w:rPr>
          <w:lang w:eastAsia="ar-SA"/>
        </w:rPr>
      </w:pPr>
      <w:r w:rsidRPr="00CD7CE7">
        <w:rPr>
          <w:lang w:eastAsia="ar-SA"/>
        </w:rPr>
        <w:t>Outings</w:t>
      </w:r>
    </w:p>
    <w:p w14:paraId="12D40C20" w14:textId="77777777" w:rsidR="005D1C9D" w:rsidRDefault="00CD7CE7" w:rsidP="00FF6565">
      <w:pPr>
        <w:pStyle w:val="ListParagraph"/>
        <w:numPr>
          <w:ilvl w:val="0"/>
          <w:numId w:val="28"/>
        </w:numPr>
        <w:rPr>
          <w:lang w:eastAsia="ar-SA"/>
        </w:rPr>
      </w:pPr>
      <w:r w:rsidRPr="005D1C9D">
        <w:rPr>
          <w:lang w:eastAsia="ar-SA"/>
        </w:rPr>
        <w:t>I.C.T.</w:t>
      </w:r>
    </w:p>
    <w:p w14:paraId="6BE1E0DE" w14:textId="77777777" w:rsidR="00CD7CE7" w:rsidRDefault="00CD7CE7" w:rsidP="00FF6565">
      <w:pPr>
        <w:pStyle w:val="ListParagraph"/>
        <w:numPr>
          <w:ilvl w:val="0"/>
          <w:numId w:val="28"/>
        </w:numPr>
        <w:rPr>
          <w:lang w:eastAsia="ar-SA"/>
        </w:rPr>
      </w:pPr>
      <w:r w:rsidRPr="005D1C9D">
        <w:rPr>
          <w:lang w:eastAsia="ar-SA"/>
        </w:rPr>
        <w:t>Mud Kitchen</w:t>
      </w:r>
    </w:p>
    <w:p w14:paraId="537C9C29" w14:textId="77777777" w:rsidR="00AE7E50" w:rsidRPr="005D1C9D" w:rsidRDefault="00AE7E50" w:rsidP="00FF6565">
      <w:pPr>
        <w:pStyle w:val="ListParagraph"/>
        <w:numPr>
          <w:ilvl w:val="0"/>
          <w:numId w:val="28"/>
        </w:numPr>
        <w:rPr>
          <w:lang w:eastAsia="ar-SA"/>
        </w:rPr>
      </w:pPr>
      <w:r>
        <w:rPr>
          <w:lang w:eastAsia="ar-SA"/>
        </w:rPr>
        <w:t>Pets and animals in setting</w:t>
      </w:r>
    </w:p>
    <w:p w14:paraId="6E7F9FF1" w14:textId="77777777" w:rsidR="005D1C9D" w:rsidRDefault="005D1C9D" w:rsidP="00FF6565">
      <w:pPr>
        <w:rPr>
          <w:rFonts w:eastAsia="Times New Roman" w:cstheme="majorBidi"/>
          <w:color w:val="7030A0"/>
          <w:sz w:val="32"/>
          <w:lang w:eastAsia="ar-SA"/>
        </w:rPr>
      </w:pPr>
      <w:r>
        <w:rPr>
          <w:lang w:eastAsia="ar-SA"/>
        </w:rPr>
        <w:br w:type="page"/>
      </w:r>
    </w:p>
    <w:p w14:paraId="3127D298" w14:textId="77777777" w:rsidR="00CD7CE7" w:rsidRPr="005D1C9D" w:rsidRDefault="00CD7CE7" w:rsidP="00FF6565">
      <w:pPr>
        <w:pStyle w:val="Heading2"/>
        <w:rPr>
          <w:rFonts w:eastAsia="Times New Roman"/>
          <w:lang w:eastAsia="ar-SA"/>
        </w:rPr>
      </w:pPr>
      <w:bookmarkStart w:id="108" w:name="_Toc17540327"/>
      <w:r w:rsidRPr="005D1C9D">
        <w:rPr>
          <w:rFonts w:eastAsia="Times New Roman"/>
          <w:szCs w:val="24"/>
          <w:lang w:eastAsia="ar-SA"/>
        </w:rPr>
        <w:lastRenderedPageBreak/>
        <w:t xml:space="preserve">1. </w:t>
      </w:r>
      <w:r w:rsidRPr="005D1C9D">
        <w:rPr>
          <w:rFonts w:eastAsia="Times New Roman"/>
          <w:lang w:eastAsia="ar-SA"/>
        </w:rPr>
        <w:t>Policies and Procedure File</w:t>
      </w:r>
      <w:bookmarkEnd w:id="108"/>
    </w:p>
    <w:p w14:paraId="5FC6D660" w14:textId="77777777" w:rsidR="00CD7CE7" w:rsidRDefault="00CD7CE7" w:rsidP="00FF6565">
      <w:pPr>
        <w:rPr>
          <w:lang w:eastAsia="ar-SA"/>
        </w:rPr>
      </w:pPr>
      <w:r w:rsidRPr="00CD7CE7">
        <w:rPr>
          <w:lang w:eastAsia="ar-SA"/>
        </w:rPr>
        <w:t xml:space="preserve">I hereby agree to the policies and procedures of The Villages Pre-School as shown on the web-site at </w:t>
      </w:r>
      <w:hyperlink r:id="rId14" w:history="1">
        <w:r w:rsidR="00B631C9" w:rsidRPr="00342763">
          <w:rPr>
            <w:rStyle w:val="Hyperlink"/>
            <w:lang w:eastAsia="ar-SA"/>
          </w:rPr>
          <w:t>www.thevillagespre-school.co.uk</w:t>
        </w:r>
      </w:hyperlink>
      <w:r w:rsidRPr="00CD7CE7">
        <w:rPr>
          <w:lang w:eastAsia="ar-SA"/>
        </w:rPr>
        <w:t>:</w:t>
      </w:r>
    </w:p>
    <w:p w14:paraId="6A1B13D0" w14:textId="77777777" w:rsidR="00B631C9" w:rsidRDefault="00B631C9" w:rsidP="00FF6565">
      <w:pPr>
        <w:rPr>
          <w:lang w:eastAsia="ar-SA"/>
        </w:rPr>
      </w:pPr>
    </w:p>
    <w:p w14:paraId="2BD404D4" w14:textId="77777777" w:rsidR="00B631C9" w:rsidRPr="00CD7CE7" w:rsidRDefault="00B631C9" w:rsidP="00FF6565">
      <w:pPr>
        <w:rPr>
          <w:lang w:eastAsia="ar-SA"/>
        </w:rPr>
      </w:pPr>
    </w:p>
    <w:p w14:paraId="7FCA12ED" w14:textId="77777777" w:rsidR="00CD7CE7" w:rsidRPr="00CD7CE7" w:rsidRDefault="00CD7CE7" w:rsidP="006374D3">
      <w:pPr>
        <w:rPr>
          <w:lang w:eastAsia="ar-SA"/>
        </w:rPr>
      </w:pPr>
    </w:p>
    <w:p w14:paraId="06450D1B" w14:textId="77777777" w:rsidR="00CD7CE7" w:rsidRPr="00CD7CE7" w:rsidRDefault="00CD7CE7" w:rsidP="00B631C9">
      <w:pPr>
        <w:spacing w:after="0"/>
        <w:rPr>
          <w:lang w:eastAsia="ar-SA"/>
        </w:rPr>
      </w:pPr>
      <w:r w:rsidRPr="00CD7CE7">
        <w:rPr>
          <w:lang w:eastAsia="ar-SA"/>
        </w:rPr>
        <w:t>1.0 Safeguarding Children</w:t>
      </w:r>
      <w:r w:rsidR="005D1C9D">
        <w:rPr>
          <w:lang w:eastAsia="ar-SA"/>
        </w:rPr>
        <w:tab/>
      </w:r>
      <w:r w:rsidR="005D1C9D">
        <w:rPr>
          <w:lang w:eastAsia="ar-SA"/>
        </w:rPr>
        <w:tab/>
      </w:r>
      <w:r w:rsidR="005D1C9D">
        <w:rPr>
          <w:lang w:eastAsia="ar-SA"/>
        </w:rPr>
        <w:tab/>
      </w:r>
      <w:r w:rsidR="005D1C9D">
        <w:rPr>
          <w:lang w:eastAsia="ar-SA"/>
        </w:rPr>
        <w:tab/>
      </w:r>
      <w:r w:rsidRPr="00CD7CE7">
        <w:rPr>
          <w:lang w:eastAsia="ar-SA"/>
        </w:rPr>
        <w:t>Policies 1.1 – 1.11</w:t>
      </w:r>
    </w:p>
    <w:p w14:paraId="221473CA" w14:textId="77777777" w:rsidR="00CD7CE7" w:rsidRPr="00CD7CE7" w:rsidRDefault="00CD7CE7" w:rsidP="00B631C9">
      <w:pPr>
        <w:spacing w:after="0"/>
        <w:rPr>
          <w:lang w:eastAsia="ar-SA"/>
        </w:rPr>
      </w:pPr>
    </w:p>
    <w:p w14:paraId="05AAE1F4" w14:textId="77777777" w:rsidR="00CD7CE7" w:rsidRPr="00CD7CE7" w:rsidRDefault="00CD7CE7" w:rsidP="00B631C9">
      <w:pPr>
        <w:spacing w:after="0"/>
        <w:rPr>
          <w:lang w:eastAsia="ar-SA"/>
        </w:rPr>
      </w:pPr>
      <w:r w:rsidRPr="00CD7CE7">
        <w:rPr>
          <w:lang w:eastAsia="ar-SA"/>
        </w:rPr>
        <w:t>2.0 Equality of Opportunity and Inclusion</w:t>
      </w:r>
      <w:r w:rsidRPr="00CD7CE7">
        <w:rPr>
          <w:lang w:eastAsia="ar-SA"/>
        </w:rPr>
        <w:tab/>
      </w:r>
      <w:r w:rsidRPr="00CD7CE7">
        <w:rPr>
          <w:lang w:eastAsia="ar-SA"/>
        </w:rPr>
        <w:tab/>
        <w:t>Policies 2.1 -2.3</w:t>
      </w:r>
    </w:p>
    <w:p w14:paraId="07AB11C1" w14:textId="77777777" w:rsidR="00CD7CE7" w:rsidRPr="00CD7CE7" w:rsidRDefault="00CD7CE7" w:rsidP="00B631C9">
      <w:pPr>
        <w:spacing w:after="0"/>
        <w:rPr>
          <w:lang w:eastAsia="ar-SA"/>
        </w:rPr>
      </w:pPr>
    </w:p>
    <w:p w14:paraId="48D4D0DC" w14:textId="77777777" w:rsidR="00CD7CE7" w:rsidRPr="00CD7CE7" w:rsidRDefault="00CD7CE7" w:rsidP="00B631C9">
      <w:pPr>
        <w:spacing w:after="0"/>
        <w:rPr>
          <w:lang w:eastAsia="ar-SA"/>
        </w:rPr>
      </w:pPr>
      <w:r w:rsidRPr="00CD7CE7">
        <w:rPr>
          <w:lang w:eastAsia="ar-SA"/>
        </w:rPr>
        <w:t>3.0 Promoting Health &amp; Hygiene</w:t>
      </w:r>
      <w:r w:rsidR="005D1C9D">
        <w:rPr>
          <w:lang w:eastAsia="ar-SA"/>
        </w:rPr>
        <w:tab/>
      </w:r>
      <w:r w:rsidRPr="00CD7CE7">
        <w:rPr>
          <w:lang w:eastAsia="ar-SA"/>
        </w:rPr>
        <w:tab/>
      </w:r>
      <w:r w:rsidRPr="00CD7CE7">
        <w:rPr>
          <w:lang w:eastAsia="ar-SA"/>
        </w:rPr>
        <w:tab/>
        <w:t>Policies 3.1 – 3.8</w:t>
      </w:r>
    </w:p>
    <w:p w14:paraId="275D6728" w14:textId="77777777" w:rsidR="00CD7CE7" w:rsidRPr="00CD7CE7" w:rsidRDefault="00CD7CE7" w:rsidP="00B631C9">
      <w:pPr>
        <w:spacing w:after="0"/>
        <w:rPr>
          <w:lang w:eastAsia="ar-SA"/>
        </w:rPr>
      </w:pPr>
    </w:p>
    <w:p w14:paraId="454B3E33" w14:textId="77777777" w:rsidR="00CD7CE7" w:rsidRPr="00CD7CE7" w:rsidRDefault="00CD7CE7" w:rsidP="00B631C9">
      <w:pPr>
        <w:spacing w:after="0"/>
        <w:rPr>
          <w:lang w:eastAsia="ar-SA"/>
        </w:rPr>
      </w:pPr>
      <w:r w:rsidRPr="00CD7CE7">
        <w:rPr>
          <w:lang w:eastAsia="ar-SA"/>
        </w:rPr>
        <w:t>4.0 Employment</w:t>
      </w:r>
      <w:r w:rsidR="005D1C9D">
        <w:rPr>
          <w:lang w:eastAsia="ar-SA"/>
        </w:rPr>
        <w:tab/>
      </w:r>
      <w:r w:rsidR="005D1C9D">
        <w:rPr>
          <w:lang w:eastAsia="ar-SA"/>
        </w:rPr>
        <w:tab/>
      </w:r>
      <w:r w:rsidR="005D1C9D">
        <w:rPr>
          <w:lang w:eastAsia="ar-SA"/>
        </w:rPr>
        <w:tab/>
      </w:r>
      <w:r w:rsidR="005D1C9D">
        <w:rPr>
          <w:lang w:eastAsia="ar-SA"/>
        </w:rPr>
        <w:tab/>
      </w:r>
      <w:r w:rsidRPr="00CD7CE7">
        <w:rPr>
          <w:lang w:eastAsia="ar-SA"/>
        </w:rPr>
        <w:tab/>
        <w:t>Policies 4.1 – 4.4</w:t>
      </w:r>
    </w:p>
    <w:p w14:paraId="729E0E1B" w14:textId="77777777" w:rsidR="00CD7CE7" w:rsidRPr="00CD7CE7" w:rsidRDefault="00CD7CE7" w:rsidP="00B631C9">
      <w:pPr>
        <w:spacing w:after="0"/>
        <w:rPr>
          <w:lang w:eastAsia="ar-SA"/>
        </w:rPr>
      </w:pPr>
    </w:p>
    <w:p w14:paraId="34900B02" w14:textId="77777777" w:rsidR="00CD7CE7" w:rsidRPr="00CD7CE7" w:rsidRDefault="00CD7CE7" w:rsidP="00B631C9">
      <w:pPr>
        <w:spacing w:after="0"/>
        <w:rPr>
          <w:lang w:eastAsia="ar-SA"/>
        </w:rPr>
      </w:pPr>
      <w:r w:rsidRPr="00CD7CE7">
        <w:rPr>
          <w:lang w:eastAsia="ar-SA"/>
        </w:rPr>
        <w:t>5.0 Health and Safety</w:t>
      </w:r>
      <w:r w:rsidR="005D1C9D">
        <w:rPr>
          <w:lang w:eastAsia="ar-SA"/>
        </w:rPr>
        <w:tab/>
      </w:r>
      <w:r w:rsidR="005D1C9D">
        <w:rPr>
          <w:lang w:eastAsia="ar-SA"/>
        </w:rPr>
        <w:tab/>
      </w:r>
      <w:r w:rsidR="005D1C9D">
        <w:rPr>
          <w:lang w:eastAsia="ar-SA"/>
        </w:rPr>
        <w:tab/>
      </w:r>
      <w:r w:rsidRPr="00CD7CE7">
        <w:rPr>
          <w:lang w:eastAsia="ar-SA"/>
        </w:rPr>
        <w:tab/>
      </w:r>
      <w:r w:rsidRPr="00CD7CE7">
        <w:rPr>
          <w:lang w:eastAsia="ar-SA"/>
        </w:rPr>
        <w:tab/>
        <w:t>Policies 5.1 – 5.6</w:t>
      </w:r>
    </w:p>
    <w:p w14:paraId="15032678" w14:textId="77777777" w:rsidR="00CD7CE7" w:rsidRPr="00CD7CE7" w:rsidRDefault="00CD7CE7" w:rsidP="00B631C9">
      <w:pPr>
        <w:spacing w:after="0"/>
        <w:rPr>
          <w:lang w:eastAsia="ar-SA"/>
        </w:rPr>
      </w:pPr>
    </w:p>
    <w:p w14:paraId="34E77BCC" w14:textId="77777777" w:rsidR="00CD7CE7" w:rsidRPr="00CD7CE7" w:rsidRDefault="00CD7CE7" w:rsidP="00B631C9">
      <w:pPr>
        <w:spacing w:after="0"/>
        <w:rPr>
          <w:lang w:eastAsia="ar-SA"/>
        </w:rPr>
      </w:pPr>
      <w:r w:rsidRPr="00CD7CE7">
        <w:rPr>
          <w:lang w:eastAsia="ar-SA"/>
        </w:rPr>
        <w:t>6.0 Childcare Practice</w:t>
      </w:r>
      <w:r w:rsidR="005D1C9D">
        <w:rPr>
          <w:lang w:eastAsia="ar-SA"/>
        </w:rPr>
        <w:tab/>
      </w:r>
      <w:r w:rsidR="005D1C9D">
        <w:rPr>
          <w:lang w:eastAsia="ar-SA"/>
        </w:rPr>
        <w:tab/>
      </w:r>
      <w:r w:rsidR="005D1C9D">
        <w:rPr>
          <w:lang w:eastAsia="ar-SA"/>
        </w:rPr>
        <w:tab/>
      </w:r>
      <w:r w:rsidRPr="00CD7CE7">
        <w:rPr>
          <w:lang w:eastAsia="ar-SA"/>
        </w:rPr>
        <w:tab/>
      </w:r>
      <w:r w:rsidRPr="00CD7CE7">
        <w:rPr>
          <w:lang w:eastAsia="ar-SA"/>
        </w:rPr>
        <w:tab/>
        <w:t>Policies 6.1 – 6.4</w:t>
      </w:r>
    </w:p>
    <w:p w14:paraId="2F850F69" w14:textId="77777777" w:rsidR="00CD7CE7" w:rsidRPr="00CD7CE7" w:rsidRDefault="00CD7CE7" w:rsidP="00B631C9">
      <w:pPr>
        <w:spacing w:after="0"/>
        <w:rPr>
          <w:lang w:eastAsia="ar-SA"/>
        </w:rPr>
      </w:pPr>
    </w:p>
    <w:p w14:paraId="1EAD01DE" w14:textId="77777777" w:rsidR="00CD7CE7" w:rsidRPr="00CD7CE7" w:rsidRDefault="00CD7CE7" w:rsidP="00B631C9">
      <w:pPr>
        <w:spacing w:after="0"/>
        <w:rPr>
          <w:lang w:eastAsia="ar-SA"/>
        </w:rPr>
      </w:pPr>
      <w:r w:rsidRPr="00CD7CE7">
        <w:rPr>
          <w:lang w:eastAsia="ar-SA"/>
        </w:rPr>
        <w:t>7.0 Partnership</w:t>
      </w:r>
      <w:r w:rsidR="005D1C9D">
        <w:rPr>
          <w:lang w:eastAsia="ar-SA"/>
        </w:rPr>
        <w:t xml:space="preserve"> </w:t>
      </w:r>
      <w:r w:rsidR="005D1C9D">
        <w:rPr>
          <w:lang w:eastAsia="ar-SA"/>
        </w:rPr>
        <w:tab/>
      </w:r>
      <w:r w:rsidR="005D1C9D">
        <w:rPr>
          <w:lang w:eastAsia="ar-SA"/>
        </w:rPr>
        <w:tab/>
      </w:r>
      <w:r w:rsidR="005D1C9D">
        <w:rPr>
          <w:lang w:eastAsia="ar-SA"/>
        </w:rPr>
        <w:tab/>
      </w:r>
      <w:r w:rsidR="005D1C9D">
        <w:rPr>
          <w:lang w:eastAsia="ar-SA"/>
        </w:rPr>
        <w:tab/>
      </w:r>
      <w:r w:rsidR="005D1C9D">
        <w:rPr>
          <w:lang w:eastAsia="ar-SA"/>
        </w:rPr>
        <w:tab/>
      </w:r>
      <w:r w:rsidRPr="00CD7CE7">
        <w:rPr>
          <w:lang w:eastAsia="ar-SA"/>
        </w:rPr>
        <w:t>Policies 7.1 – 7.2</w:t>
      </w:r>
    </w:p>
    <w:p w14:paraId="6E2D6981" w14:textId="77777777" w:rsidR="00CD7CE7" w:rsidRPr="00CD7CE7" w:rsidRDefault="00CD7CE7" w:rsidP="00B631C9">
      <w:pPr>
        <w:spacing w:after="0"/>
        <w:rPr>
          <w:lang w:eastAsia="ar-SA"/>
        </w:rPr>
      </w:pPr>
    </w:p>
    <w:p w14:paraId="5F355B1E" w14:textId="77777777" w:rsidR="00CD7CE7" w:rsidRPr="00CD7CE7" w:rsidRDefault="00CD7CE7" w:rsidP="00B631C9">
      <w:pPr>
        <w:spacing w:after="0"/>
        <w:rPr>
          <w:lang w:eastAsia="ar-SA"/>
        </w:rPr>
      </w:pPr>
      <w:r w:rsidRPr="00CD7CE7">
        <w:rPr>
          <w:lang w:eastAsia="ar-SA"/>
        </w:rPr>
        <w:t xml:space="preserve"> 8.0 Record Keeping</w:t>
      </w:r>
      <w:r w:rsidR="005D1C9D">
        <w:rPr>
          <w:lang w:eastAsia="ar-SA"/>
        </w:rPr>
        <w:t xml:space="preserve"> </w:t>
      </w:r>
      <w:r w:rsidR="005D1C9D">
        <w:rPr>
          <w:lang w:eastAsia="ar-SA"/>
        </w:rPr>
        <w:tab/>
      </w:r>
      <w:r w:rsidR="005D1C9D">
        <w:rPr>
          <w:lang w:eastAsia="ar-SA"/>
        </w:rPr>
        <w:tab/>
      </w:r>
      <w:r w:rsidR="005D1C9D">
        <w:rPr>
          <w:lang w:eastAsia="ar-SA"/>
        </w:rPr>
        <w:tab/>
      </w:r>
      <w:r w:rsidRPr="00CD7CE7">
        <w:rPr>
          <w:lang w:eastAsia="ar-SA"/>
        </w:rPr>
        <w:tab/>
      </w:r>
      <w:r w:rsidR="006374D3">
        <w:rPr>
          <w:lang w:eastAsia="ar-SA"/>
        </w:rPr>
        <w:tab/>
      </w:r>
      <w:r w:rsidRPr="00CD7CE7">
        <w:rPr>
          <w:lang w:eastAsia="ar-SA"/>
        </w:rPr>
        <w:t xml:space="preserve">Policies 8.1 – 8.4 </w:t>
      </w:r>
    </w:p>
    <w:p w14:paraId="1CF58569" w14:textId="77777777" w:rsidR="00CD7CE7" w:rsidRPr="00CD7CE7" w:rsidRDefault="00CD7CE7" w:rsidP="00B631C9">
      <w:pPr>
        <w:spacing w:after="0"/>
        <w:rPr>
          <w:lang w:eastAsia="ar-SA"/>
        </w:rPr>
      </w:pPr>
      <w:r w:rsidRPr="00CD7CE7">
        <w:rPr>
          <w:lang w:eastAsia="ar-SA"/>
        </w:rPr>
        <w:t xml:space="preserve"> </w:t>
      </w:r>
    </w:p>
    <w:p w14:paraId="120BDC1F" w14:textId="77777777" w:rsidR="00CD7CE7" w:rsidRPr="00CD7CE7" w:rsidRDefault="00CD7CE7" w:rsidP="00FF6565">
      <w:pPr>
        <w:rPr>
          <w:lang w:eastAsia="ar-SA"/>
        </w:rPr>
      </w:pPr>
    </w:p>
    <w:p w14:paraId="6C0855F8" w14:textId="77777777" w:rsidR="00CD7CE7" w:rsidRPr="00B631C9" w:rsidRDefault="00CD7CE7" w:rsidP="00FF6565">
      <w:pPr>
        <w:rPr>
          <w:b/>
          <w:bCs/>
          <w:lang w:eastAsia="ar-SA"/>
        </w:rPr>
      </w:pPr>
      <w:r w:rsidRPr="00B631C9">
        <w:rPr>
          <w:b/>
          <w:bCs/>
          <w:lang w:eastAsia="ar-SA"/>
        </w:rPr>
        <w:t>Signed……………………………………………</w:t>
      </w:r>
      <w:r w:rsidR="005D1C9D" w:rsidRPr="00B631C9">
        <w:rPr>
          <w:b/>
          <w:bCs/>
          <w:lang w:eastAsia="ar-SA"/>
        </w:rPr>
        <w:t xml:space="preserve">…. </w:t>
      </w:r>
      <w:r w:rsidRPr="00B631C9">
        <w:rPr>
          <w:b/>
          <w:bCs/>
          <w:lang w:eastAsia="ar-SA"/>
        </w:rPr>
        <w:t>Dated………….</w:t>
      </w:r>
    </w:p>
    <w:p w14:paraId="16D6FA97" w14:textId="77777777" w:rsidR="00CD7CE7" w:rsidRPr="00B631C9" w:rsidRDefault="00CD7CE7" w:rsidP="00FF6565">
      <w:pPr>
        <w:rPr>
          <w:b/>
          <w:bCs/>
          <w:lang w:eastAsia="ar-SA"/>
        </w:rPr>
      </w:pPr>
      <w:r w:rsidRPr="00B631C9">
        <w:rPr>
          <w:b/>
          <w:bCs/>
          <w:lang w:eastAsia="ar-SA"/>
        </w:rPr>
        <w:t>Name of child……………………………</w:t>
      </w:r>
      <w:r w:rsidR="005D1C9D" w:rsidRPr="00B631C9">
        <w:rPr>
          <w:b/>
          <w:bCs/>
          <w:lang w:eastAsia="ar-SA"/>
        </w:rPr>
        <w:t>….</w:t>
      </w:r>
      <w:r w:rsidRPr="00B631C9">
        <w:rPr>
          <w:b/>
          <w:bCs/>
          <w:lang w:eastAsia="ar-SA"/>
        </w:rPr>
        <w:t>………………</w:t>
      </w:r>
    </w:p>
    <w:p w14:paraId="5058311F" w14:textId="77777777" w:rsidR="00CB3CA0" w:rsidRDefault="00CB3CA0" w:rsidP="00FF6565">
      <w:pPr>
        <w:pStyle w:val="Heading2"/>
        <w:rPr>
          <w:rFonts w:eastAsia="Times New Roman"/>
          <w:lang w:eastAsia="ar-SA"/>
        </w:rPr>
      </w:pPr>
    </w:p>
    <w:p w14:paraId="626149ED" w14:textId="77777777" w:rsidR="00B631C9" w:rsidRDefault="00B631C9">
      <w:pPr>
        <w:rPr>
          <w:rFonts w:eastAsia="Times New Roman" w:cstheme="majorBidi"/>
          <w:bCs/>
          <w:color w:val="7030A0"/>
          <w:sz w:val="24"/>
          <w:szCs w:val="26"/>
          <w:lang w:eastAsia="ar-SA"/>
        </w:rPr>
      </w:pPr>
      <w:r>
        <w:rPr>
          <w:rFonts w:eastAsia="Times New Roman"/>
          <w:lang w:eastAsia="ar-SA"/>
        </w:rPr>
        <w:br w:type="page"/>
      </w:r>
    </w:p>
    <w:p w14:paraId="495DF6DE" w14:textId="77777777" w:rsidR="00CD7CE7" w:rsidRPr="005D1C9D" w:rsidRDefault="00CD7CE7" w:rsidP="00FF6565">
      <w:pPr>
        <w:pStyle w:val="Heading2"/>
        <w:rPr>
          <w:rFonts w:eastAsia="Times New Roman"/>
          <w:lang w:eastAsia="ar-SA"/>
        </w:rPr>
      </w:pPr>
      <w:bookmarkStart w:id="109" w:name="_Toc17540328"/>
      <w:r w:rsidRPr="005D1C9D">
        <w:rPr>
          <w:rFonts w:eastAsia="Times New Roman"/>
          <w:lang w:eastAsia="ar-SA"/>
        </w:rPr>
        <w:lastRenderedPageBreak/>
        <w:t>2. Emergency Medical Treat</w:t>
      </w:r>
      <w:r w:rsidRPr="00522C8E">
        <w:rPr>
          <w:rFonts w:eastAsia="Times New Roman"/>
          <w:lang w:eastAsia="ar-SA"/>
        </w:rPr>
        <w:t>men</w:t>
      </w:r>
      <w:r w:rsidRPr="005D1C9D">
        <w:rPr>
          <w:rFonts w:eastAsia="Times New Roman"/>
          <w:lang w:eastAsia="ar-SA"/>
        </w:rPr>
        <w:t>t or Advice</w:t>
      </w:r>
      <w:bookmarkEnd w:id="109"/>
    </w:p>
    <w:p w14:paraId="34D48076" w14:textId="77777777" w:rsidR="00CD7CE7" w:rsidRPr="00CD7CE7" w:rsidRDefault="00CD7CE7" w:rsidP="00FF6565">
      <w:pPr>
        <w:rPr>
          <w:lang w:eastAsia="ar-SA"/>
        </w:rPr>
      </w:pPr>
      <w:r w:rsidRPr="00CD7CE7">
        <w:rPr>
          <w:lang w:eastAsia="ar-SA"/>
        </w:rPr>
        <w:t>In the event of your child requiring professional medical treatment or advice from either the local doctor’s surgery or hospital, we will first try to make contact with yourself and other named emergency contacts. However, if we are unable to make contact, we will seek appropriate medical attention.</w:t>
      </w:r>
    </w:p>
    <w:p w14:paraId="5750F23A" w14:textId="77777777" w:rsidR="00CD7CE7" w:rsidRDefault="00CD7CE7" w:rsidP="00FF6565">
      <w:pPr>
        <w:rPr>
          <w:lang w:eastAsia="ar-SA"/>
        </w:rPr>
      </w:pPr>
      <w:r w:rsidRPr="00CD7CE7">
        <w:rPr>
          <w:lang w:eastAsia="ar-SA"/>
        </w:rPr>
        <w:t>I confirm that I agree to The Villages Pre-school seeking professional medical treatment or advice for my child if required.</w:t>
      </w:r>
      <w:r w:rsidR="00E57D0C">
        <w:rPr>
          <w:lang w:eastAsia="ar-SA"/>
        </w:rPr>
        <w:t xml:space="preserve"> </w:t>
      </w:r>
    </w:p>
    <w:p w14:paraId="57698039" w14:textId="77777777" w:rsidR="00E57D0C" w:rsidRPr="00CD7CE7" w:rsidRDefault="00E57D0C" w:rsidP="00FF6565">
      <w:pPr>
        <w:rPr>
          <w:lang w:eastAsia="ar-SA"/>
        </w:rPr>
      </w:pPr>
      <w:r>
        <w:rPr>
          <w:lang w:eastAsia="ar-SA"/>
        </w:rPr>
        <w:t>I also give permission for plasters to be applied to my child if necessary, whilst at pre-school.</w:t>
      </w:r>
    </w:p>
    <w:p w14:paraId="0568ECCB" w14:textId="77777777" w:rsidR="00CD7CE7" w:rsidRPr="00CD7CE7" w:rsidRDefault="00CD7CE7" w:rsidP="00FF6565">
      <w:pPr>
        <w:rPr>
          <w:lang w:eastAsia="ar-SA"/>
        </w:rPr>
      </w:pPr>
    </w:p>
    <w:p w14:paraId="2550D24F" w14:textId="77777777" w:rsidR="005D1C9D" w:rsidRPr="00B631C9" w:rsidRDefault="005D1C9D" w:rsidP="00FF6565">
      <w:pPr>
        <w:rPr>
          <w:b/>
          <w:bCs/>
          <w:lang w:eastAsia="ar-SA"/>
        </w:rPr>
      </w:pPr>
      <w:r w:rsidRPr="00B631C9">
        <w:rPr>
          <w:b/>
          <w:bCs/>
          <w:lang w:eastAsia="ar-SA"/>
        </w:rPr>
        <w:t>Signed………………………………………………. Dated………….</w:t>
      </w:r>
    </w:p>
    <w:p w14:paraId="28A0DAC5" w14:textId="77777777" w:rsidR="005D1C9D" w:rsidRPr="00B631C9" w:rsidRDefault="005D1C9D" w:rsidP="00FF6565">
      <w:pPr>
        <w:rPr>
          <w:b/>
          <w:bCs/>
          <w:lang w:eastAsia="ar-SA"/>
        </w:rPr>
      </w:pPr>
      <w:r w:rsidRPr="00B631C9">
        <w:rPr>
          <w:b/>
          <w:bCs/>
          <w:lang w:eastAsia="ar-SA"/>
        </w:rPr>
        <w:t>Name of child……………………………….………………</w:t>
      </w:r>
    </w:p>
    <w:p w14:paraId="3DF588A4" w14:textId="77777777" w:rsidR="000804B1" w:rsidRDefault="000804B1" w:rsidP="006374D3">
      <w:pPr>
        <w:pStyle w:val="Heading2"/>
        <w:rPr>
          <w:rFonts w:eastAsia="Times New Roman"/>
          <w:lang w:eastAsia="ar-SA"/>
        </w:rPr>
      </w:pPr>
    </w:p>
    <w:p w14:paraId="0F87C396" w14:textId="77777777" w:rsidR="00134310" w:rsidRPr="00522C8E" w:rsidRDefault="00522C8E" w:rsidP="006374D3">
      <w:pPr>
        <w:pStyle w:val="Heading2"/>
        <w:rPr>
          <w:rFonts w:eastAsia="Times New Roman"/>
          <w:lang w:eastAsia="ar-SA"/>
        </w:rPr>
      </w:pPr>
      <w:bookmarkStart w:id="110" w:name="_Toc17540329"/>
      <w:r>
        <w:rPr>
          <w:rFonts w:eastAsia="Times New Roman"/>
          <w:lang w:eastAsia="ar-SA"/>
        </w:rPr>
        <w:t xml:space="preserve">3. </w:t>
      </w:r>
      <w:r w:rsidR="00134310" w:rsidRPr="00522C8E">
        <w:rPr>
          <w:rFonts w:eastAsia="Times New Roman"/>
          <w:lang w:eastAsia="ar-SA"/>
        </w:rPr>
        <w:t>Privacy Notice for The Villages Pre-School Ltd</w:t>
      </w:r>
      <w:bookmarkEnd w:id="110"/>
    </w:p>
    <w:p w14:paraId="66671A52" w14:textId="77777777" w:rsidR="00134310" w:rsidRPr="00522C8E" w:rsidRDefault="00134310" w:rsidP="006374D3">
      <w:pPr>
        <w:spacing w:after="0"/>
        <w:rPr>
          <w:lang w:eastAsia="ar-SA"/>
        </w:rPr>
      </w:pPr>
      <w:r w:rsidRPr="00522C8E">
        <w:rPr>
          <w:lang w:eastAsia="ar-SA"/>
        </w:rPr>
        <w:t>The Data Protection Act 1998 gives you various rights regarding the information</w:t>
      </w:r>
      <w:r w:rsidR="00B631C9">
        <w:rPr>
          <w:lang w:eastAsia="ar-SA"/>
        </w:rPr>
        <w:t xml:space="preserve"> </w:t>
      </w:r>
      <w:r w:rsidRPr="00522C8E">
        <w:rPr>
          <w:lang w:eastAsia="ar-SA"/>
        </w:rPr>
        <w:t>that businesses, the Government and other organisations hold about you.</w:t>
      </w:r>
      <w:r w:rsidR="00B631C9">
        <w:rPr>
          <w:lang w:eastAsia="ar-SA"/>
        </w:rPr>
        <w:t xml:space="preserve">   </w:t>
      </w:r>
      <w:r w:rsidRPr="00522C8E">
        <w:rPr>
          <w:lang w:eastAsia="ar-SA"/>
        </w:rPr>
        <w:t>Personal information that The Villages Pre-School Ltd uses and holds is covered</w:t>
      </w:r>
      <w:r w:rsidR="00B631C9">
        <w:rPr>
          <w:lang w:eastAsia="ar-SA"/>
        </w:rPr>
        <w:t xml:space="preserve"> </w:t>
      </w:r>
      <w:r w:rsidRPr="00522C8E">
        <w:rPr>
          <w:lang w:eastAsia="ar-SA"/>
        </w:rPr>
        <w:t>by the Data Protection Act.</w:t>
      </w:r>
      <w:r w:rsidR="00B631C9">
        <w:rPr>
          <w:lang w:eastAsia="ar-SA"/>
        </w:rPr>
        <w:t xml:space="preserve"> </w:t>
      </w:r>
      <w:r w:rsidRPr="00522C8E">
        <w:rPr>
          <w:lang w:eastAsia="ar-SA"/>
        </w:rPr>
        <w:t>This note is to make sure you are fully aware of why we request certain</w:t>
      </w:r>
      <w:r w:rsidR="00B631C9">
        <w:rPr>
          <w:lang w:eastAsia="ar-SA"/>
        </w:rPr>
        <w:t xml:space="preserve"> </w:t>
      </w:r>
      <w:r w:rsidRPr="00522C8E">
        <w:rPr>
          <w:lang w:eastAsia="ar-SA"/>
        </w:rPr>
        <w:t>information, how this is stored, how we may use your personal information and</w:t>
      </w:r>
      <w:r w:rsidR="00B631C9">
        <w:rPr>
          <w:lang w:eastAsia="ar-SA"/>
        </w:rPr>
        <w:t xml:space="preserve"> </w:t>
      </w:r>
      <w:r w:rsidRPr="00522C8E">
        <w:rPr>
          <w:lang w:eastAsia="ar-SA"/>
        </w:rPr>
        <w:t>with whom it is shared.</w:t>
      </w:r>
    </w:p>
    <w:p w14:paraId="1C69AAE9" w14:textId="77777777" w:rsidR="00134310" w:rsidRPr="00522C8E" w:rsidRDefault="00134310" w:rsidP="006374D3">
      <w:pPr>
        <w:spacing w:after="0"/>
        <w:rPr>
          <w:lang w:eastAsia="ar-SA"/>
        </w:rPr>
      </w:pPr>
      <w:r w:rsidRPr="00522C8E">
        <w:rPr>
          <w:lang w:eastAsia="ar-SA"/>
        </w:rPr>
        <w:t xml:space="preserve"> </w:t>
      </w:r>
    </w:p>
    <w:p w14:paraId="1CCE6E6F" w14:textId="77777777" w:rsidR="00134310" w:rsidRPr="00522C8E" w:rsidRDefault="00134310" w:rsidP="006374D3">
      <w:pPr>
        <w:spacing w:after="0"/>
        <w:rPr>
          <w:lang w:eastAsia="ar-SA"/>
        </w:rPr>
      </w:pPr>
      <w:r w:rsidRPr="00522C8E">
        <w:rPr>
          <w:lang w:eastAsia="ar-SA"/>
        </w:rPr>
        <w:t>HOW WE COLLECT INFORMATION</w:t>
      </w:r>
    </w:p>
    <w:p w14:paraId="366F5E3C" w14:textId="77777777" w:rsidR="00134310" w:rsidRPr="00522C8E" w:rsidRDefault="00134310" w:rsidP="006374D3">
      <w:pPr>
        <w:spacing w:after="0"/>
        <w:rPr>
          <w:lang w:eastAsia="ar-SA"/>
        </w:rPr>
      </w:pPr>
      <w:r w:rsidRPr="00522C8E">
        <w:rPr>
          <w:lang w:eastAsia="ar-SA"/>
        </w:rPr>
        <w:t>When you send your children to The Villages Pre-School Ltd, we receive</w:t>
      </w:r>
    </w:p>
    <w:p w14:paraId="697EE954" w14:textId="77777777" w:rsidR="00134310" w:rsidRPr="00522C8E" w:rsidRDefault="00134310" w:rsidP="006374D3">
      <w:pPr>
        <w:spacing w:after="0"/>
        <w:rPr>
          <w:lang w:eastAsia="ar-SA"/>
        </w:rPr>
      </w:pPr>
      <w:r w:rsidRPr="00522C8E">
        <w:rPr>
          <w:lang w:eastAsia="ar-SA"/>
        </w:rPr>
        <w:t>information about you and any children who attend in a number of different</w:t>
      </w:r>
    </w:p>
    <w:p w14:paraId="44CA2AEF" w14:textId="77777777" w:rsidR="00134310" w:rsidRPr="00522C8E" w:rsidRDefault="00134310" w:rsidP="006374D3">
      <w:pPr>
        <w:spacing w:after="0"/>
        <w:rPr>
          <w:lang w:eastAsia="ar-SA"/>
        </w:rPr>
      </w:pPr>
      <w:r w:rsidRPr="00522C8E">
        <w:rPr>
          <w:lang w:eastAsia="ar-SA"/>
        </w:rPr>
        <w:t>ways.</w:t>
      </w:r>
    </w:p>
    <w:p w14:paraId="1ADDF07D" w14:textId="77777777" w:rsidR="00134310" w:rsidRPr="00522C8E" w:rsidRDefault="00134310" w:rsidP="006374D3">
      <w:pPr>
        <w:spacing w:after="0"/>
        <w:rPr>
          <w:lang w:eastAsia="ar-SA"/>
        </w:rPr>
      </w:pPr>
      <w:r w:rsidRPr="00522C8E">
        <w:rPr>
          <w:lang w:eastAsia="ar-SA"/>
        </w:rPr>
        <w:t>You may give us the information. This may happen when you:</w:t>
      </w:r>
    </w:p>
    <w:p w14:paraId="4F5FA0D5" w14:textId="77777777" w:rsidR="00134310" w:rsidRPr="00522C8E" w:rsidRDefault="00134310" w:rsidP="006374D3">
      <w:pPr>
        <w:pStyle w:val="ListParagraph"/>
        <w:numPr>
          <w:ilvl w:val="0"/>
          <w:numId w:val="30"/>
        </w:numPr>
        <w:rPr>
          <w:lang w:eastAsia="ar-SA"/>
        </w:rPr>
      </w:pPr>
      <w:r w:rsidRPr="00522C8E">
        <w:rPr>
          <w:lang w:eastAsia="ar-SA"/>
        </w:rPr>
        <w:t>Complete and submit your Child’s Registration Form and Permission Slips</w:t>
      </w:r>
    </w:p>
    <w:p w14:paraId="22A9F8C7" w14:textId="77777777" w:rsidR="00134310" w:rsidRPr="00522C8E" w:rsidRDefault="00134310" w:rsidP="006374D3">
      <w:pPr>
        <w:pStyle w:val="ListParagraph"/>
        <w:numPr>
          <w:ilvl w:val="0"/>
          <w:numId w:val="30"/>
        </w:numPr>
        <w:rPr>
          <w:lang w:eastAsia="ar-SA"/>
        </w:rPr>
      </w:pPr>
      <w:r w:rsidRPr="00522C8E">
        <w:rPr>
          <w:lang w:eastAsia="ar-SA"/>
        </w:rPr>
        <w:t>Complete and submit information via Bradford Council’s Funded Hours Parental</w:t>
      </w:r>
      <w:r w:rsidR="00522C8E">
        <w:rPr>
          <w:lang w:eastAsia="ar-SA"/>
        </w:rPr>
        <w:t xml:space="preserve"> </w:t>
      </w:r>
      <w:r w:rsidRPr="00522C8E">
        <w:rPr>
          <w:lang w:eastAsia="ar-SA"/>
        </w:rPr>
        <w:t>Agreement Form</w:t>
      </w:r>
    </w:p>
    <w:p w14:paraId="6DB9A542" w14:textId="77777777" w:rsidR="00134310" w:rsidRPr="00522C8E" w:rsidRDefault="00134310" w:rsidP="006374D3">
      <w:pPr>
        <w:pStyle w:val="ListParagraph"/>
        <w:numPr>
          <w:ilvl w:val="0"/>
          <w:numId w:val="30"/>
        </w:numPr>
        <w:rPr>
          <w:lang w:eastAsia="ar-SA"/>
        </w:rPr>
      </w:pPr>
      <w:r w:rsidRPr="00522C8E">
        <w:rPr>
          <w:lang w:eastAsia="ar-SA"/>
        </w:rPr>
        <w:t>When you let us know about a change in your personal circumstances (for</w:t>
      </w:r>
      <w:r w:rsidR="00522C8E">
        <w:rPr>
          <w:lang w:eastAsia="ar-SA"/>
        </w:rPr>
        <w:t xml:space="preserve"> </w:t>
      </w:r>
      <w:r w:rsidRPr="00522C8E">
        <w:rPr>
          <w:lang w:eastAsia="ar-SA"/>
        </w:rPr>
        <w:t>example, if you change your name, contact number or new address).</w:t>
      </w:r>
    </w:p>
    <w:p w14:paraId="0605D34F" w14:textId="77777777" w:rsidR="00134310" w:rsidRDefault="00134310" w:rsidP="006374D3">
      <w:pPr>
        <w:pStyle w:val="ListParagraph"/>
        <w:numPr>
          <w:ilvl w:val="0"/>
          <w:numId w:val="30"/>
        </w:numPr>
        <w:rPr>
          <w:lang w:eastAsia="ar-SA"/>
        </w:rPr>
      </w:pPr>
      <w:r w:rsidRPr="00522C8E">
        <w:rPr>
          <w:lang w:eastAsia="ar-SA"/>
        </w:rPr>
        <w:t>We may receive it from another organisation, for example, should we be required</w:t>
      </w:r>
      <w:r w:rsidR="00522C8E" w:rsidRPr="00522C8E">
        <w:rPr>
          <w:lang w:eastAsia="ar-SA"/>
        </w:rPr>
        <w:t xml:space="preserve"> </w:t>
      </w:r>
      <w:r w:rsidRPr="00522C8E">
        <w:rPr>
          <w:lang w:eastAsia="ar-SA"/>
        </w:rPr>
        <w:t>to work with social services, Speech and Language, Paediatrics, etc.</w:t>
      </w:r>
    </w:p>
    <w:p w14:paraId="28883AC4" w14:textId="77777777" w:rsidR="00522C8E" w:rsidRPr="00522C8E" w:rsidRDefault="00522C8E" w:rsidP="006374D3">
      <w:pPr>
        <w:pStyle w:val="ListParagraph"/>
        <w:rPr>
          <w:lang w:eastAsia="ar-SA"/>
        </w:rPr>
      </w:pPr>
    </w:p>
    <w:p w14:paraId="0D434C78" w14:textId="77777777" w:rsidR="00134310" w:rsidRPr="00522C8E" w:rsidRDefault="00134310" w:rsidP="006374D3">
      <w:pPr>
        <w:rPr>
          <w:lang w:eastAsia="ar-SA"/>
        </w:rPr>
      </w:pPr>
      <w:r w:rsidRPr="00522C8E">
        <w:rPr>
          <w:lang w:eastAsia="ar-SA"/>
        </w:rPr>
        <w:t>HOW WE USE PERSONAL INFORMATION</w:t>
      </w:r>
    </w:p>
    <w:p w14:paraId="69D95435" w14:textId="77777777" w:rsidR="00134310" w:rsidRDefault="00134310" w:rsidP="006374D3">
      <w:pPr>
        <w:spacing w:after="0"/>
        <w:rPr>
          <w:lang w:eastAsia="ar-SA"/>
        </w:rPr>
      </w:pPr>
      <w:r w:rsidRPr="00522C8E">
        <w:rPr>
          <w:lang w:eastAsia="ar-SA"/>
        </w:rPr>
        <w:t>We use information that we have about you and your children for early education</w:t>
      </w:r>
      <w:r w:rsidR="00B631C9">
        <w:rPr>
          <w:lang w:eastAsia="ar-SA"/>
        </w:rPr>
        <w:t xml:space="preserve"> </w:t>
      </w:r>
      <w:r w:rsidRPr="00522C8E">
        <w:rPr>
          <w:lang w:eastAsia="ar-SA"/>
        </w:rPr>
        <w:t>and care purposes. These purposes generally fall into the following areas which</w:t>
      </w:r>
      <w:r w:rsidR="00B631C9">
        <w:rPr>
          <w:lang w:eastAsia="ar-SA"/>
        </w:rPr>
        <w:t xml:space="preserve"> </w:t>
      </w:r>
      <w:r w:rsidRPr="00522C8E">
        <w:rPr>
          <w:lang w:eastAsia="ar-SA"/>
        </w:rPr>
        <w:t>applies to past, current and potential future children and their parents /</w:t>
      </w:r>
      <w:r w:rsidR="00B631C9">
        <w:rPr>
          <w:lang w:eastAsia="ar-SA"/>
        </w:rPr>
        <w:t xml:space="preserve"> </w:t>
      </w:r>
      <w:r w:rsidRPr="00522C8E">
        <w:rPr>
          <w:lang w:eastAsia="ar-SA"/>
        </w:rPr>
        <w:t>guardians.</w:t>
      </w:r>
    </w:p>
    <w:p w14:paraId="5180736F" w14:textId="77777777" w:rsidR="00522C8E" w:rsidRDefault="00522C8E" w:rsidP="006374D3">
      <w:pPr>
        <w:rPr>
          <w:lang w:eastAsia="ar-SA"/>
        </w:rPr>
      </w:pPr>
    </w:p>
    <w:p w14:paraId="47D93EAB" w14:textId="77777777" w:rsidR="00E57D0C" w:rsidRPr="00522C8E" w:rsidRDefault="00E57D0C" w:rsidP="006374D3">
      <w:pPr>
        <w:rPr>
          <w:lang w:eastAsia="ar-SA"/>
        </w:rPr>
      </w:pPr>
    </w:p>
    <w:p w14:paraId="7445FBB0" w14:textId="77777777" w:rsidR="00134310" w:rsidRPr="00522C8E" w:rsidRDefault="00134310" w:rsidP="006374D3">
      <w:pPr>
        <w:rPr>
          <w:lang w:eastAsia="ar-SA"/>
        </w:rPr>
      </w:pPr>
      <w:r w:rsidRPr="00522C8E">
        <w:rPr>
          <w:lang w:eastAsia="ar-SA"/>
        </w:rPr>
        <w:lastRenderedPageBreak/>
        <w:t>1 Statutory Requirement under the Early Years Foundation Stage</w:t>
      </w:r>
    </w:p>
    <w:p w14:paraId="3BD57969" w14:textId="77777777" w:rsidR="00522C8E" w:rsidRDefault="00134310" w:rsidP="006374D3">
      <w:pPr>
        <w:rPr>
          <w:lang w:eastAsia="ar-SA"/>
        </w:rPr>
      </w:pPr>
      <w:r w:rsidRPr="00522C8E">
        <w:rPr>
          <w:lang w:eastAsia="ar-SA"/>
        </w:rPr>
        <w:t xml:space="preserve">The types of personal information we </w:t>
      </w:r>
      <w:r w:rsidR="00522C8E" w:rsidRPr="00522C8E">
        <w:rPr>
          <w:lang w:eastAsia="ar-SA"/>
        </w:rPr>
        <w:t>collect,</w:t>
      </w:r>
      <w:r w:rsidRPr="00522C8E">
        <w:rPr>
          <w:lang w:eastAsia="ar-SA"/>
        </w:rPr>
        <w:t xml:space="preserve"> and use include:</w:t>
      </w:r>
    </w:p>
    <w:p w14:paraId="079F8F55" w14:textId="77777777" w:rsidR="00134310" w:rsidRPr="00522C8E" w:rsidRDefault="00134310" w:rsidP="006374D3">
      <w:pPr>
        <w:pStyle w:val="ListParagraph"/>
        <w:numPr>
          <w:ilvl w:val="0"/>
          <w:numId w:val="31"/>
        </w:numPr>
        <w:rPr>
          <w:lang w:eastAsia="ar-SA"/>
        </w:rPr>
      </w:pPr>
      <w:r w:rsidRPr="00522C8E">
        <w:rPr>
          <w:lang w:eastAsia="ar-SA"/>
        </w:rPr>
        <w:t>The personal details of your child and their family;</w:t>
      </w:r>
    </w:p>
    <w:p w14:paraId="0F4A6FB9" w14:textId="77777777" w:rsidR="00134310" w:rsidRPr="00522C8E" w:rsidRDefault="00134310" w:rsidP="006374D3">
      <w:pPr>
        <w:pStyle w:val="ListParagraph"/>
        <w:numPr>
          <w:ilvl w:val="0"/>
          <w:numId w:val="31"/>
        </w:numPr>
        <w:rPr>
          <w:lang w:eastAsia="ar-SA"/>
        </w:rPr>
      </w:pPr>
      <w:r w:rsidRPr="00522C8E">
        <w:rPr>
          <w:lang w:eastAsia="ar-SA"/>
        </w:rPr>
        <w:t>Health requirements of your child including medical and allergy needs;</w:t>
      </w:r>
    </w:p>
    <w:p w14:paraId="35ACB665" w14:textId="77777777" w:rsidR="00134310" w:rsidRPr="00522C8E" w:rsidRDefault="00134310" w:rsidP="006374D3">
      <w:pPr>
        <w:pStyle w:val="ListParagraph"/>
        <w:numPr>
          <w:ilvl w:val="0"/>
          <w:numId w:val="31"/>
        </w:numPr>
        <w:rPr>
          <w:lang w:eastAsia="ar-SA"/>
        </w:rPr>
      </w:pPr>
      <w:r w:rsidRPr="00522C8E">
        <w:rPr>
          <w:lang w:eastAsia="ar-SA"/>
        </w:rPr>
        <w:t>Contact details of family members and close friends, so we can contact a number</w:t>
      </w:r>
    </w:p>
    <w:p w14:paraId="3DDDFE48" w14:textId="77777777" w:rsidR="00134310" w:rsidRPr="00522C8E" w:rsidRDefault="00134310" w:rsidP="006374D3">
      <w:pPr>
        <w:pStyle w:val="ListParagraph"/>
        <w:numPr>
          <w:ilvl w:val="0"/>
          <w:numId w:val="31"/>
        </w:numPr>
        <w:rPr>
          <w:lang w:eastAsia="ar-SA"/>
        </w:rPr>
      </w:pPr>
      <w:r w:rsidRPr="00522C8E">
        <w:rPr>
          <w:lang w:eastAsia="ar-SA"/>
        </w:rPr>
        <w:t>of people in an emergency</w:t>
      </w:r>
    </w:p>
    <w:p w14:paraId="0870F5D6" w14:textId="77777777" w:rsidR="00134310" w:rsidRPr="00522C8E" w:rsidRDefault="00134310" w:rsidP="006374D3">
      <w:pPr>
        <w:pStyle w:val="ListParagraph"/>
        <w:numPr>
          <w:ilvl w:val="0"/>
          <w:numId w:val="31"/>
        </w:numPr>
        <w:rPr>
          <w:lang w:eastAsia="ar-SA"/>
        </w:rPr>
      </w:pPr>
      <w:r w:rsidRPr="00522C8E">
        <w:rPr>
          <w:lang w:eastAsia="ar-SA"/>
        </w:rPr>
        <w:t>Ethnic background of your child</w:t>
      </w:r>
    </w:p>
    <w:p w14:paraId="7093D8DF" w14:textId="77777777" w:rsidR="00134310" w:rsidRPr="00522C8E" w:rsidRDefault="00134310" w:rsidP="006374D3">
      <w:pPr>
        <w:rPr>
          <w:lang w:eastAsia="ar-SA"/>
        </w:rPr>
      </w:pPr>
      <w:r w:rsidRPr="00522C8E">
        <w:rPr>
          <w:lang w:eastAsia="ar-SA"/>
        </w:rPr>
        <w:t xml:space="preserve">2 Developmental levels and interests of your child </w:t>
      </w:r>
    </w:p>
    <w:p w14:paraId="72F3E3D0" w14:textId="77777777" w:rsidR="00134310" w:rsidRPr="00522C8E" w:rsidRDefault="00134310" w:rsidP="006374D3">
      <w:pPr>
        <w:spacing w:after="0"/>
        <w:rPr>
          <w:lang w:eastAsia="ar-SA"/>
        </w:rPr>
      </w:pPr>
      <w:r w:rsidRPr="00522C8E">
        <w:rPr>
          <w:lang w:eastAsia="ar-SA"/>
        </w:rPr>
        <w:t>We use this information to ensure that your child’s development needs are</w:t>
      </w:r>
    </w:p>
    <w:p w14:paraId="117785B2" w14:textId="77777777" w:rsidR="00134310" w:rsidRPr="00522C8E" w:rsidRDefault="00134310" w:rsidP="006374D3">
      <w:pPr>
        <w:spacing w:after="0"/>
        <w:rPr>
          <w:lang w:eastAsia="ar-SA"/>
        </w:rPr>
      </w:pPr>
      <w:r w:rsidRPr="00522C8E">
        <w:rPr>
          <w:lang w:eastAsia="ar-SA"/>
        </w:rPr>
        <w:t>catered for, monitored and assessed.</w:t>
      </w:r>
    </w:p>
    <w:p w14:paraId="3150BD21" w14:textId="77777777" w:rsidR="00134310" w:rsidRPr="00522C8E" w:rsidRDefault="00134310" w:rsidP="006374D3">
      <w:pPr>
        <w:spacing w:after="0"/>
        <w:rPr>
          <w:lang w:eastAsia="ar-SA"/>
        </w:rPr>
      </w:pPr>
      <w:r w:rsidRPr="00522C8E">
        <w:rPr>
          <w:lang w:eastAsia="ar-SA"/>
        </w:rPr>
        <w:t xml:space="preserve">The types of information we </w:t>
      </w:r>
      <w:r w:rsidR="00522C8E" w:rsidRPr="00522C8E">
        <w:rPr>
          <w:lang w:eastAsia="ar-SA"/>
        </w:rPr>
        <w:t>collect,</w:t>
      </w:r>
      <w:r w:rsidRPr="00522C8E">
        <w:rPr>
          <w:lang w:eastAsia="ar-SA"/>
        </w:rPr>
        <w:t xml:space="preserve"> and use include:</w:t>
      </w:r>
    </w:p>
    <w:p w14:paraId="01746F10" w14:textId="77777777" w:rsidR="00134310" w:rsidRPr="00522C8E" w:rsidRDefault="00134310" w:rsidP="006374D3">
      <w:pPr>
        <w:pStyle w:val="ListParagraph"/>
        <w:numPr>
          <w:ilvl w:val="0"/>
          <w:numId w:val="32"/>
        </w:numPr>
        <w:rPr>
          <w:lang w:eastAsia="ar-SA"/>
        </w:rPr>
      </w:pPr>
      <w:r w:rsidRPr="00522C8E">
        <w:rPr>
          <w:lang w:eastAsia="ar-SA"/>
        </w:rPr>
        <w:t>Resources that your child enjoys playing with, so we can include these in our</w:t>
      </w:r>
      <w:r w:rsidR="00522C8E">
        <w:rPr>
          <w:lang w:eastAsia="ar-SA"/>
        </w:rPr>
        <w:t xml:space="preserve"> </w:t>
      </w:r>
      <w:r w:rsidRPr="00522C8E">
        <w:rPr>
          <w:lang w:eastAsia="ar-SA"/>
        </w:rPr>
        <w:t>planning</w:t>
      </w:r>
    </w:p>
    <w:p w14:paraId="6AD564A5" w14:textId="77777777" w:rsidR="00134310" w:rsidRPr="00522C8E" w:rsidRDefault="00134310" w:rsidP="006374D3">
      <w:pPr>
        <w:pStyle w:val="ListParagraph"/>
        <w:numPr>
          <w:ilvl w:val="0"/>
          <w:numId w:val="32"/>
        </w:numPr>
        <w:rPr>
          <w:lang w:eastAsia="ar-SA"/>
        </w:rPr>
      </w:pPr>
      <w:r w:rsidRPr="00522C8E">
        <w:rPr>
          <w:lang w:eastAsia="ar-SA"/>
        </w:rPr>
        <w:t>Personal hygiene needs so we can provide what your child needs and</w:t>
      </w:r>
      <w:r w:rsidR="00522C8E">
        <w:rPr>
          <w:lang w:eastAsia="ar-SA"/>
        </w:rPr>
        <w:t xml:space="preserve"> </w:t>
      </w:r>
      <w:r w:rsidRPr="00522C8E">
        <w:rPr>
          <w:lang w:eastAsia="ar-SA"/>
        </w:rPr>
        <w:t>support an increasing level of independence</w:t>
      </w:r>
    </w:p>
    <w:p w14:paraId="1782F1C0" w14:textId="77777777" w:rsidR="00134310" w:rsidRPr="00522C8E" w:rsidRDefault="00134310" w:rsidP="006374D3">
      <w:pPr>
        <w:pStyle w:val="ListParagraph"/>
        <w:numPr>
          <w:ilvl w:val="0"/>
          <w:numId w:val="32"/>
        </w:numPr>
        <w:rPr>
          <w:lang w:eastAsia="ar-SA"/>
        </w:rPr>
      </w:pPr>
      <w:r w:rsidRPr="00522C8E">
        <w:rPr>
          <w:lang w:eastAsia="ar-SA"/>
        </w:rPr>
        <w:t>Well-being needs – any comforters they have, things that may upset them</w:t>
      </w:r>
      <w:r w:rsidR="00522C8E" w:rsidRPr="00522C8E">
        <w:rPr>
          <w:lang w:eastAsia="ar-SA"/>
        </w:rPr>
        <w:t xml:space="preserve"> </w:t>
      </w:r>
      <w:r w:rsidRPr="00522C8E">
        <w:rPr>
          <w:lang w:eastAsia="ar-SA"/>
        </w:rPr>
        <w:t>(e.g. loud noises, or masks)</w:t>
      </w:r>
    </w:p>
    <w:p w14:paraId="15810FAB" w14:textId="77777777" w:rsidR="00134310" w:rsidRPr="00522C8E" w:rsidRDefault="00522C8E" w:rsidP="006374D3">
      <w:pPr>
        <w:pStyle w:val="ListParagraph"/>
        <w:numPr>
          <w:ilvl w:val="0"/>
          <w:numId w:val="32"/>
        </w:numPr>
        <w:rPr>
          <w:lang w:eastAsia="ar-SA"/>
        </w:rPr>
      </w:pPr>
      <w:r w:rsidRPr="00522C8E">
        <w:rPr>
          <w:lang w:eastAsia="ar-SA"/>
        </w:rPr>
        <w:t>L</w:t>
      </w:r>
      <w:r w:rsidR="00134310" w:rsidRPr="00522C8E">
        <w:rPr>
          <w:lang w:eastAsia="ar-SA"/>
        </w:rPr>
        <w:t>anguage levels – so we can plan activities in line with the Letters and</w:t>
      </w:r>
      <w:r w:rsidRPr="00522C8E">
        <w:rPr>
          <w:lang w:eastAsia="ar-SA"/>
        </w:rPr>
        <w:t xml:space="preserve"> </w:t>
      </w:r>
      <w:r w:rsidR="00134310" w:rsidRPr="00522C8E">
        <w:rPr>
          <w:lang w:eastAsia="ar-SA"/>
        </w:rPr>
        <w:t>Sounds Programme</w:t>
      </w:r>
    </w:p>
    <w:p w14:paraId="1342E073" w14:textId="77777777" w:rsidR="000B49F9" w:rsidRDefault="000B49F9" w:rsidP="006374D3">
      <w:pPr>
        <w:rPr>
          <w:lang w:eastAsia="ar-SA"/>
        </w:rPr>
      </w:pPr>
    </w:p>
    <w:p w14:paraId="07A960A4" w14:textId="77777777" w:rsidR="00134310" w:rsidRPr="00522C8E" w:rsidRDefault="00134310" w:rsidP="006374D3">
      <w:pPr>
        <w:rPr>
          <w:lang w:eastAsia="ar-SA"/>
        </w:rPr>
      </w:pPr>
      <w:r w:rsidRPr="00522C8E">
        <w:rPr>
          <w:lang w:eastAsia="ar-SA"/>
        </w:rPr>
        <w:t>HOW THE INFORMATION IS STORED</w:t>
      </w:r>
    </w:p>
    <w:p w14:paraId="07ED2449" w14:textId="77777777" w:rsidR="00134310" w:rsidRPr="00522C8E" w:rsidRDefault="00134310" w:rsidP="006374D3">
      <w:pPr>
        <w:spacing w:after="0"/>
        <w:rPr>
          <w:lang w:eastAsia="ar-SA"/>
        </w:rPr>
      </w:pPr>
      <w:r w:rsidRPr="00522C8E">
        <w:rPr>
          <w:lang w:eastAsia="ar-SA"/>
        </w:rPr>
        <w:t>We are required to keep certain personal information including registers,</w:t>
      </w:r>
      <w:r w:rsidR="00FE56C5">
        <w:rPr>
          <w:lang w:eastAsia="ar-SA"/>
        </w:rPr>
        <w:t xml:space="preserve"> </w:t>
      </w:r>
      <w:r w:rsidRPr="00522C8E">
        <w:rPr>
          <w:lang w:eastAsia="ar-SA"/>
        </w:rPr>
        <w:t>medication records and accident details pertaining to the children for at least 3</w:t>
      </w:r>
      <w:r w:rsidR="00FE56C5">
        <w:rPr>
          <w:lang w:eastAsia="ar-SA"/>
        </w:rPr>
        <w:t xml:space="preserve"> </w:t>
      </w:r>
      <w:r w:rsidRPr="00522C8E">
        <w:rPr>
          <w:lang w:eastAsia="ar-SA"/>
        </w:rPr>
        <w:t>years after the child has left The Villages Pre-School Ltd (sometimes much</w:t>
      </w:r>
      <w:r w:rsidR="00FE56C5">
        <w:rPr>
          <w:lang w:eastAsia="ar-SA"/>
        </w:rPr>
        <w:t xml:space="preserve"> </w:t>
      </w:r>
      <w:r w:rsidRPr="00522C8E">
        <w:rPr>
          <w:lang w:eastAsia="ar-SA"/>
        </w:rPr>
        <w:t>longer). This is in order to comply with ‘Early Years Foundation Stage Welfare</w:t>
      </w:r>
      <w:r w:rsidR="00FE56C5">
        <w:rPr>
          <w:lang w:eastAsia="ar-SA"/>
        </w:rPr>
        <w:t xml:space="preserve"> </w:t>
      </w:r>
      <w:r w:rsidRPr="00522C8E">
        <w:rPr>
          <w:lang w:eastAsia="ar-SA"/>
        </w:rPr>
        <w:t>Requirements’ (given legal force by Childcare Act 2006) and other legislation (e.g.</w:t>
      </w:r>
      <w:r w:rsidR="00FE56C5">
        <w:rPr>
          <w:lang w:eastAsia="ar-SA"/>
        </w:rPr>
        <w:t xml:space="preserve"> </w:t>
      </w:r>
      <w:r w:rsidRPr="00522C8E">
        <w:rPr>
          <w:lang w:eastAsia="ar-SA"/>
        </w:rPr>
        <w:t>Limitation Act 1980/The Statute of Limitations (Amendment) Act 1991).</w:t>
      </w:r>
    </w:p>
    <w:p w14:paraId="2F95BA8B" w14:textId="77777777" w:rsidR="00134310" w:rsidRPr="00522C8E" w:rsidRDefault="00134310" w:rsidP="006374D3">
      <w:pPr>
        <w:rPr>
          <w:lang w:eastAsia="ar-SA"/>
        </w:rPr>
      </w:pPr>
      <w:r w:rsidRPr="00522C8E">
        <w:rPr>
          <w:lang w:eastAsia="ar-SA"/>
        </w:rPr>
        <w:t xml:space="preserve"> </w:t>
      </w:r>
    </w:p>
    <w:p w14:paraId="1E223EEA" w14:textId="77777777" w:rsidR="00522C8E" w:rsidRPr="00522C8E" w:rsidRDefault="00134310" w:rsidP="006374D3">
      <w:pPr>
        <w:rPr>
          <w:lang w:eastAsia="ar-SA"/>
        </w:rPr>
      </w:pPr>
      <w:r w:rsidRPr="00522C8E">
        <w:rPr>
          <w:lang w:eastAsia="ar-SA"/>
        </w:rPr>
        <w:t>WHO WE SHARE PERSONAL INFORMATION WITH</w:t>
      </w:r>
    </w:p>
    <w:p w14:paraId="22D45760" w14:textId="77777777" w:rsidR="00134310" w:rsidRPr="00522C8E" w:rsidRDefault="00134310" w:rsidP="006374D3">
      <w:pPr>
        <w:spacing w:after="0"/>
        <w:rPr>
          <w:lang w:eastAsia="ar-SA"/>
        </w:rPr>
      </w:pPr>
      <w:r w:rsidRPr="00522C8E">
        <w:rPr>
          <w:lang w:eastAsia="ar-SA"/>
        </w:rPr>
        <w:t>Generally we only use your information within The Villages Pre-School Ltd.  There</w:t>
      </w:r>
    </w:p>
    <w:p w14:paraId="4728B279" w14:textId="77777777" w:rsidR="00134310" w:rsidRPr="00522C8E" w:rsidRDefault="00134310" w:rsidP="006374D3">
      <w:pPr>
        <w:spacing w:after="0"/>
        <w:rPr>
          <w:lang w:eastAsia="ar-SA"/>
        </w:rPr>
      </w:pPr>
      <w:r w:rsidRPr="00522C8E">
        <w:rPr>
          <w:lang w:eastAsia="ar-SA"/>
        </w:rPr>
        <w:t>are some occasions when we need to share personal information about you and /</w:t>
      </w:r>
      <w:r w:rsidR="00FE56C5">
        <w:rPr>
          <w:lang w:eastAsia="ar-SA"/>
        </w:rPr>
        <w:t xml:space="preserve"> </w:t>
      </w:r>
      <w:r w:rsidRPr="00522C8E">
        <w:rPr>
          <w:lang w:eastAsia="ar-SA"/>
        </w:rPr>
        <w:t>or your child with third parties. These are:</w:t>
      </w:r>
    </w:p>
    <w:p w14:paraId="7F53B96C" w14:textId="77777777" w:rsidR="00134310" w:rsidRPr="00522C8E" w:rsidRDefault="00134310" w:rsidP="006374D3">
      <w:pPr>
        <w:pStyle w:val="ListParagraph"/>
        <w:numPr>
          <w:ilvl w:val="0"/>
          <w:numId w:val="33"/>
        </w:numPr>
        <w:spacing w:after="0"/>
        <w:rPr>
          <w:lang w:eastAsia="ar-SA"/>
        </w:rPr>
      </w:pPr>
      <w:r w:rsidRPr="00522C8E">
        <w:rPr>
          <w:lang w:eastAsia="ar-SA"/>
        </w:rPr>
        <w:t>If you choose to pay for pre-school fee’s using vouchers (e.g. Childcare vouchers)</w:t>
      </w:r>
      <w:r w:rsidR="00522C8E" w:rsidRPr="00522C8E">
        <w:rPr>
          <w:lang w:eastAsia="ar-SA"/>
        </w:rPr>
        <w:t xml:space="preserve"> </w:t>
      </w:r>
      <w:r w:rsidRPr="00522C8E">
        <w:rPr>
          <w:lang w:eastAsia="ar-SA"/>
        </w:rPr>
        <w:t>we will share the minimum amount of your personal information necessary with</w:t>
      </w:r>
      <w:r w:rsidR="00522C8E" w:rsidRPr="00522C8E">
        <w:rPr>
          <w:lang w:eastAsia="ar-SA"/>
        </w:rPr>
        <w:t xml:space="preserve">  </w:t>
      </w:r>
      <w:r w:rsidRPr="00522C8E">
        <w:rPr>
          <w:lang w:eastAsia="ar-SA"/>
        </w:rPr>
        <w:t>the voucher scheme operator so they can identify you and make the appropriate</w:t>
      </w:r>
      <w:r w:rsidR="00522C8E" w:rsidRPr="00522C8E">
        <w:rPr>
          <w:lang w:eastAsia="ar-SA"/>
        </w:rPr>
        <w:t xml:space="preserve"> </w:t>
      </w:r>
      <w:r w:rsidRPr="00522C8E">
        <w:rPr>
          <w:lang w:eastAsia="ar-SA"/>
        </w:rPr>
        <w:t>payments on your behalf.</w:t>
      </w:r>
    </w:p>
    <w:p w14:paraId="49FD72E6" w14:textId="77777777" w:rsidR="00134310" w:rsidRPr="00522C8E" w:rsidRDefault="00134310" w:rsidP="006374D3">
      <w:pPr>
        <w:pStyle w:val="ListParagraph"/>
        <w:numPr>
          <w:ilvl w:val="0"/>
          <w:numId w:val="33"/>
        </w:numPr>
        <w:spacing w:after="0"/>
        <w:rPr>
          <w:lang w:eastAsia="ar-SA"/>
        </w:rPr>
      </w:pPr>
      <w:r w:rsidRPr="00522C8E">
        <w:rPr>
          <w:lang w:eastAsia="ar-SA"/>
        </w:rPr>
        <w:t>If your child is entitled to Nursery Education Funding, we are required to share</w:t>
      </w:r>
      <w:r w:rsidR="00522C8E" w:rsidRPr="00522C8E">
        <w:rPr>
          <w:lang w:eastAsia="ar-SA"/>
        </w:rPr>
        <w:t xml:space="preserve"> </w:t>
      </w:r>
      <w:r w:rsidRPr="00522C8E">
        <w:rPr>
          <w:lang w:eastAsia="ar-SA"/>
        </w:rPr>
        <w:t>your personal details with Bradford Council in order to identify your child and</w:t>
      </w:r>
      <w:r w:rsidR="00522C8E" w:rsidRPr="00522C8E">
        <w:rPr>
          <w:lang w:eastAsia="ar-SA"/>
        </w:rPr>
        <w:t xml:space="preserve"> </w:t>
      </w:r>
      <w:r w:rsidRPr="00522C8E">
        <w:rPr>
          <w:lang w:eastAsia="ar-SA"/>
        </w:rPr>
        <w:t>prove entitlement to funding.</w:t>
      </w:r>
    </w:p>
    <w:p w14:paraId="1B2DB567" w14:textId="77777777" w:rsidR="00134310" w:rsidRPr="00522C8E" w:rsidRDefault="00134310" w:rsidP="006374D3">
      <w:pPr>
        <w:pStyle w:val="ListParagraph"/>
        <w:numPr>
          <w:ilvl w:val="0"/>
          <w:numId w:val="33"/>
        </w:numPr>
        <w:spacing w:after="0"/>
        <w:rPr>
          <w:lang w:eastAsia="ar-SA"/>
        </w:rPr>
      </w:pPr>
      <w:r w:rsidRPr="00522C8E">
        <w:rPr>
          <w:lang w:eastAsia="ar-SA"/>
        </w:rPr>
        <w:t>Every now and again, we receive requests for information from schools,</w:t>
      </w:r>
      <w:r w:rsidR="00522C8E" w:rsidRPr="00522C8E">
        <w:rPr>
          <w:lang w:eastAsia="ar-SA"/>
        </w:rPr>
        <w:t xml:space="preserve"> </w:t>
      </w:r>
      <w:r w:rsidRPr="00522C8E">
        <w:rPr>
          <w:lang w:eastAsia="ar-SA"/>
        </w:rPr>
        <w:t>government departments, the police and other enforcement agencies. If there is a</w:t>
      </w:r>
      <w:r w:rsidR="00522C8E" w:rsidRPr="00522C8E">
        <w:rPr>
          <w:lang w:eastAsia="ar-SA"/>
        </w:rPr>
        <w:t xml:space="preserve"> </w:t>
      </w:r>
      <w:r w:rsidRPr="00522C8E">
        <w:rPr>
          <w:lang w:eastAsia="ar-SA"/>
        </w:rPr>
        <w:t>proper legal basis for sharing your personal information, we will provide it to the</w:t>
      </w:r>
      <w:r w:rsidR="00522C8E" w:rsidRPr="00522C8E">
        <w:rPr>
          <w:lang w:eastAsia="ar-SA"/>
        </w:rPr>
        <w:t xml:space="preserve"> </w:t>
      </w:r>
      <w:r w:rsidRPr="00522C8E">
        <w:rPr>
          <w:lang w:eastAsia="ar-SA"/>
        </w:rPr>
        <w:t>organisation that is asking for it.</w:t>
      </w:r>
    </w:p>
    <w:p w14:paraId="4394EDB6" w14:textId="77777777" w:rsidR="00134310" w:rsidRPr="00E31DE6" w:rsidRDefault="00134310" w:rsidP="006374D3">
      <w:pPr>
        <w:pStyle w:val="ListParagraph"/>
        <w:numPr>
          <w:ilvl w:val="0"/>
          <w:numId w:val="33"/>
        </w:numPr>
        <w:spacing w:after="0"/>
        <w:rPr>
          <w:lang w:eastAsia="ar-SA"/>
        </w:rPr>
      </w:pPr>
      <w:r w:rsidRPr="00E31DE6">
        <w:rPr>
          <w:lang w:eastAsia="ar-SA"/>
        </w:rPr>
        <w:lastRenderedPageBreak/>
        <w:t>We may on occasion use your personal information for the purposes of recovery of</w:t>
      </w:r>
      <w:r w:rsidR="00E31DE6" w:rsidRPr="00E31DE6">
        <w:rPr>
          <w:lang w:eastAsia="ar-SA"/>
        </w:rPr>
        <w:t xml:space="preserve"> </w:t>
      </w:r>
      <w:r w:rsidRPr="00E31DE6">
        <w:rPr>
          <w:lang w:eastAsia="ar-SA"/>
        </w:rPr>
        <w:t>overdue fees.</w:t>
      </w:r>
    </w:p>
    <w:p w14:paraId="437028EC" w14:textId="77777777" w:rsidR="00134310" w:rsidRPr="00E31DE6" w:rsidRDefault="00134310" w:rsidP="006374D3">
      <w:pPr>
        <w:pStyle w:val="ListParagraph"/>
        <w:numPr>
          <w:ilvl w:val="0"/>
          <w:numId w:val="33"/>
        </w:numPr>
        <w:spacing w:after="0"/>
        <w:rPr>
          <w:lang w:eastAsia="ar-SA"/>
        </w:rPr>
      </w:pPr>
      <w:r w:rsidRPr="00E31DE6">
        <w:rPr>
          <w:lang w:eastAsia="ar-SA"/>
        </w:rPr>
        <w:t>In case of an emergency, we may need to share with the emergency services</w:t>
      </w:r>
      <w:r w:rsidR="00E31DE6" w:rsidRPr="00E31DE6">
        <w:rPr>
          <w:lang w:eastAsia="ar-SA"/>
        </w:rPr>
        <w:t xml:space="preserve"> </w:t>
      </w:r>
      <w:r w:rsidRPr="00E31DE6">
        <w:rPr>
          <w:lang w:eastAsia="ar-SA"/>
        </w:rPr>
        <w:t>details of your child including details of any medical conditions as provided to us</w:t>
      </w:r>
      <w:r w:rsidR="00E31DE6" w:rsidRPr="00E31DE6">
        <w:rPr>
          <w:lang w:eastAsia="ar-SA"/>
        </w:rPr>
        <w:t xml:space="preserve"> </w:t>
      </w:r>
      <w:r w:rsidRPr="00E31DE6">
        <w:rPr>
          <w:lang w:eastAsia="ar-SA"/>
        </w:rPr>
        <w:t>by you.</w:t>
      </w:r>
    </w:p>
    <w:p w14:paraId="40DEBC5A" w14:textId="77777777" w:rsidR="00134310" w:rsidRPr="00522C8E" w:rsidRDefault="00134310" w:rsidP="006374D3">
      <w:pPr>
        <w:pStyle w:val="ListParagraph"/>
        <w:numPr>
          <w:ilvl w:val="0"/>
          <w:numId w:val="33"/>
        </w:numPr>
        <w:spacing w:after="0"/>
        <w:rPr>
          <w:lang w:eastAsia="ar-SA"/>
        </w:rPr>
      </w:pPr>
      <w:r w:rsidRPr="00522C8E">
        <w:rPr>
          <w:lang w:eastAsia="ar-SA"/>
        </w:rPr>
        <w:t>To contact you when we want to inform you about events at pre-school.</w:t>
      </w:r>
    </w:p>
    <w:p w14:paraId="3BECA1A3" w14:textId="77777777" w:rsidR="00134310" w:rsidRDefault="00134310" w:rsidP="006374D3">
      <w:pPr>
        <w:pStyle w:val="ListParagraph"/>
        <w:numPr>
          <w:ilvl w:val="0"/>
          <w:numId w:val="33"/>
        </w:numPr>
        <w:spacing w:after="0"/>
        <w:rPr>
          <w:lang w:eastAsia="ar-SA"/>
        </w:rPr>
      </w:pPr>
      <w:r w:rsidRPr="00E31DE6">
        <w:rPr>
          <w:lang w:eastAsia="ar-SA"/>
        </w:rPr>
        <w:t>Basic information about your child is stored on the Early Essence observational</w:t>
      </w:r>
      <w:r w:rsidR="00E31DE6" w:rsidRPr="00E31DE6">
        <w:rPr>
          <w:lang w:eastAsia="ar-SA"/>
        </w:rPr>
        <w:t xml:space="preserve"> </w:t>
      </w:r>
      <w:r w:rsidRPr="00E31DE6">
        <w:rPr>
          <w:lang w:eastAsia="ar-SA"/>
        </w:rPr>
        <w:t>system and details such as observations, developmental levels and report</w:t>
      </w:r>
      <w:r w:rsidR="00E31DE6" w:rsidRPr="00E31DE6">
        <w:rPr>
          <w:lang w:eastAsia="ar-SA"/>
        </w:rPr>
        <w:t xml:space="preserve"> </w:t>
      </w:r>
      <w:r w:rsidRPr="00E31DE6">
        <w:rPr>
          <w:lang w:eastAsia="ar-SA"/>
        </w:rPr>
        <w:t>comments are stored on this ‘cloud’ and accessed by you at home, through your</w:t>
      </w:r>
      <w:r w:rsidR="00E31DE6" w:rsidRPr="00E31DE6">
        <w:rPr>
          <w:lang w:eastAsia="ar-SA"/>
        </w:rPr>
        <w:t xml:space="preserve"> </w:t>
      </w:r>
      <w:r w:rsidRPr="00E31DE6">
        <w:rPr>
          <w:lang w:eastAsia="ar-SA"/>
        </w:rPr>
        <w:t>parental gateway.</w:t>
      </w:r>
    </w:p>
    <w:p w14:paraId="0001B4FF" w14:textId="77777777" w:rsidR="00E31DE6" w:rsidRPr="00E31DE6" w:rsidRDefault="00E31DE6" w:rsidP="006374D3">
      <w:pPr>
        <w:pStyle w:val="ListParagraph"/>
        <w:rPr>
          <w:lang w:eastAsia="ar-SA"/>
        </w:rPr>
      </w:pPr>
    </w:p>
    <w:p w14:paraId="5C8958C0" w14:textId="77777777" w:rsidR="00134310" w:rsidRPr="00E31DE6" w:rsidRDefault="00134310" w:rsidP="006374D3">
      <w:pPr>
        <w:rPr>
          <w:lang w:eastAsia="ar-SA"/>
        </w:rPr>
      </w:pPr>
      <w:r w:rsidRPr="00E31DE6">
        <w:rPr>
          <w:lang w:eastAsia="ar-SA"/>
        </w:rPr>
        <w:t>WHERE WE PROCESS PERSONAL INFORMATION</w:t>
      </w:r>
    </w:p>
    <w:p w14:paraId="1C1EADD9" w14:textId="77777777" w:rsidR="00134310" w:rsidRPr="00522C8E" w:rsidRDefault="00134310" w:rsidP="006374D3">
      <w:pPr>
        <w:pStyle w:val="ListParagraph"/>
        <w:numPr>
          <w:ilvl w:val="0"/>
          <w:numId w:val="33"/>
        </w:numPr>
        <w:rPr>
          <w:lang w:eastAsia="ar-SA"/>
        </w:rPr>
      </w:pPr>
      <w:r w:rsidRPr="00522C8E">
        <w:rPr>
          <w:lang w:eastAsia="ar-SA"/>
        </w:rPr>
        <w:t>We will only store and use your personal information in the United Kingdom.</w:t>
      </w:r>
    </w:p>
    <w:p w14:paraId="600014FA" w14:textId="77777777" w:rsidR="00134310" w:rsidRPr="00522C8E" w:rsidRDefault="00134310" w:rsidP="006374D3">
      <w:pPr>
        <w:pStyle w:val="ListParagraph"/>
        <w:numPr>
          <w:ilvl w:val="0"/>
          <w:numId w:val="33"/>
        </w:numPr>
        <w:rPr>
          <w:lang w:eastAsia="ar-SA"/>
        </w:rPr>
      </w:pPr>
      <w:r w:rsidRPr="00522C8E">
        <w:rPr>
          <w:lang w:eastAsia="ar-SA"/>
        </w:rPr>
        <w:t>Personal and confidential information (anything that can identify your family or</w:t>
      </w:r>
    </w:p>
    <w:p w14:paraId="7E31AF08" w14:textId="77777777" w:rsidR="00134310" w:rsidRPr="00522C8E" w:rsidRDefault="00134310" w:rsidP="006374D3">
      <w:pPr>
        <w:pStyle w:val="ListParagraph"/>
        <w:numPr>
          <w:ilvl w:val="0"/>
          <w:numId w:val="33"/>
        </w:numPr>
        <w:rPr>
          <w:lang w:eastAsia="ar-SA"/>
        </w:rPr>
      </w:pPr>
      <w:r w:rsidRPr="00522C8E">
        <w:rPr>
          <w:lang w:eastAsia="ar-SA"/>
        </w:rPr>
        <w:t>child) will only be shared with other agencies with your permission, unless we are</w:t>
      </w:r>
    </w:p>
    <w:p w14:paraId="5314BB8B" w14:textId="77777777" w:rsidR="00134310" w:rsidRPr="00522C8E" w:rsidRDefault="00134310" w:rsidP="006374D3">
      <w:pPr>
        <w:pStyle w:val="ListParagraph"/>
        <w:numPr>
          <w:ilvl w:val="0"/>
          <w:numId w:val="33"/>
        </w:numPr>
        <w:rPr>
          <w:lang w:eastAsia="ar-SA"/>
        </w:rPr>
      </w:pPr>
      <w:r w:rsidRPr="00522C8E">
        <w:rPr>
          <w:lang w:eastAsia="ar-SA"/>
        </w:rPr>
        <w:t>compelled to do so by law. For example, we will ask for your permission to send</w:t>
      </w:r>
    </w:p>
    <w:p w14:paraId="5D6BA43A" w14:textId="77777777" w:rsidR="00134310" w:rsidRPr="00522C8E" w:rsidRDefault="00134310" w:rsidP="006374D3">
      <w:pPr>
        <w:pStyle w:val="ListParagraph"/>
        <w:numPr>
          <w:ilvl w:val="0"/>
          <w:numId w:val="33"/>
        </w:numPr>
        <w:rPr>
          <w:lang w:eastAsia="ar-SA"/>
        </w:rPr>
      </w:pPr>
      <w:r w:rsidRPr="00522C8E">
        <w:rPr>
          <w:lang w:eastAsia="ar-SA"/>
        </w:rPr>
        <w:t>your child’s report to their receiving school to support a smooth transition. Or, we</w:t>
      </w:r>
    </w:p>
    <w:p w14:paraId="05883205" w14:textId="77777777" w:rsidR="00134310" w:rsidRPr="00522C8E" w:rsidRDefault="00134310" w:rsidP="006374D3">
      <w:pPr>
        <w:pStyle w:val="ListParagraph"/>
        <w:numPr>
          <w:ilvl w:val="0"/>
          <w:numId w:val="33"/>
        </w:numPr>
        <w:rPr>
          <w:lang w:eastAsia="ar-SA"/>
        </w:rPr>
      </w:pPr>
      <w:r w:rsidRPr="00522C8E">
        <w:rPr>
          <w:lang w:eastAsia="ar-SA"/>
        </w:rPr>
        <w:t>may be asked to provide information to the police or social services. Key</w:t>
      </w:r>
    </w:p>
    <w:p w14:paraId="54F3A156" w14:textId="77777777" w:rsidR="00134310" w:rsidRPr="00522C8E" w:rsidRDefault="00134310" w:rsidP="006374D3">
      <w:pPr>
        <w:pStyle w:val="ListParagraph"/>
        <w:numPr>
          <w:ilvl w:val="0"/>
          <w:numId w:val="33"/>
        </w:numPr>
        <w:rPr>
          <w:lang w:eastAsia="ar-SA"/>
        </w:rPr>
      </w:pPr>
      <w:r w:rsidRPr="00522C8E">
        <w:rPr>
          <w:lang w:eastAsia="ar-SA"/>
        </w:rPr>
        <w:t>Practitioners may update observations at home, but this will only be done so</w:t>
      </w:r>
    </w:p>
    <w:p w14:paraId="218150F0" w14:textId="77777777" w:rsidR="00134310" w:rsidRPr="00522C8E" w:rsidRDefault="00134310" w:rsidP="006374D3">
      <w:pPr>
        <w:pStyle w:val="ListParagraph"/>
        <w:numPr>
          <w:ilvl w:val="0"/>
          <w:numId w:val="33"/>
        </w:numPr>
        <w:rPr>
          <w:lang w:eastAsia="ar-SA"/>
        </w:rPr>
      </w:pPr>
      <w:r w:rsidRPr="00522C8E">
        <w:rPr>
          <w:lang w:eastAsia="ar-SA"/>
        </w:rPr>
        <w:t>through the Early Essence password protected portal to the ‘cloud’, where</w:t>
      </w:r>
    </w:p>
    <w:p w14:paraId="790AC1DA" w14:textId="77777777" w:rsidR="00134310" w:rsidRPr="00522C8E" w:rsidRDefault="00134310" w:rsidP="006374D3">
      <w:pPr>
        <w:pStyle w:val="ListParagraph"/>
        <w:numPr>
          <w:ilvl w:val="0"/>
          <w:numId w:val="33"/>
        </w:numPr>
        <w:rPr>
          <w:lang w:eastAsia="ar-SA"/>
        </w:rPr>
      </w:pPr>
      <w:r w:rsidRPr="00522C8E">
        <w:rPr>
          <w:lang w:eastAsia="ar-SA"/>
        </w:rPr>
        <w:t>security is a key aspect of their service.</w:t>
      </w:r>
    </w:p>
    <w:p w14:paraId="2CBBD104" w14:textId="77777777" w:rsidR="00134310" w:rsidRPr="00522C8E" w:rsidRDefault="00134310" w:rsidP="006374D3">
      <w:pPr>
        <w:rPr>
          <w:lang w:eastAsia="ar-SA"/>
        </w:rPr>
      </w:pPr>
    </w:p>
    <w:p w14:paraId="3C4E5401" w14:textId="77777777" w:rsidR="00134310" w:rsidRPr="00E31DE6" w:rsidRDefault="00134310" w:rsidP="006374D3">
      <w:pPr>
        <w:rPr>
          <w:lang w:eastAsia="ar-SA"/>
        </w:rPr>
      </w:pPr>
      <w:r w:rsidRPr="00E31DE6">
        <w:rPr>
          <w:lang w:eastAsia="ar-SA"/>
        </w:rPr>
        <w:t>OUR COMMITMENT TO YOU</w:t>
      </w:r>
    </w:p>
    <w:p w14:paraId="23F98421" w14:textId="77777777" w:rsidR="00134310" w:rsidRPr="00522C8E" w:rsidRDefault="00134310" w:rsidP="006374D3">
      <w:pPr>
        <w:rPr>
          <w:lang w:eastAsia="ar-SA"/>
        </w:rPr>
      </w:pPr>
      <w:r w:rsidRPr="00522C8E">
        <w:rPr>
          <w:lang w:eastAsia="ar-SA"/>
        </w:rPr>
        <w:t>We will process your personal information in line with the Data Protection Act.</w:t>
      </w:r>
    </w:p>
    <w:p w14:paraId="364EB0B1" w14:textId="77777777" w:rsidR="00134310" w:rsidRPr="00E31DE6" w:rsidRDefault="00134310" w:rsidP="006374D3">
      <w:pPr>
        <w:rPr>
          <w:lang w:eastAsia="ar-SA"/>
        </w:rPr>
      </w:pPr>
      <w:r w:rsidRPr="00E31DE6">
        <w:rPr>
          <w:lang w:eastAsia="ar-SA"/>
        </w:rPr>
        <w:t>This means that we will:</w:t>
      </w:r>
    </w:p>
    <w:p w14:paraId="03DD53D1" w14:textId="77777777" w:rsidR="00134310" w:rsidRPr="00E31DE6" w:rsidRDefault="00134310" w:rsidP="006374D3">
      <w:pPr>
        <w:pStyle w:val="ListParagraph"/>
        <w:numPr>
          <w:ilvl w:val="0"/>
          <w:numId w:val="34"/>
        </w:numPr>
        <w:rPr>
          <w:lang w:eastAsia="ar-SA"/>
        </w:rPr>
      </w:pPr>
      <w:r w:rsidRPr="00E31DE6">
        <w:rPr>
          <w:lang w:eastAsia="ar-SA"/>
        </w:rPr>
        <w:t>only collect and hold information about you which we need for some reason;</w:t>
      </w:r>
      <w:r w:rsidR="00E31DE6" w:rsidRPr="00E31DE6">
        <w:rPr>
          <w:lang w:eastAsia="ar-SA"/>
        </w:rPr>
        <w:t xml:space="preserve"> </w:t>
      </w:r>
      <w:r w:rsidRPr="00E31DE6">
        <w:rPr>
          <w:lang w:eastAsia="ar-SA"/>
        </w:rPr>
        <w:t>keep your personal information up to date and accurate (to help us do this, please</w:t>
      </w:r>
      <w:r w:rsidR="00E31DE6" w:rsidRPr="00E31DE6">
        <w:rPr>
          <w:lang w:eastAsia="ar-SA"/>
        </w:rPr>
        <w:t xml:space="preserve"> </w:t>
      </w:r>
      <w:r w:rsidRPr="00E31DE6">
        <w:rPr>
          <w:lang w:eastAsia="ar-SA"/>
        </w:rPr>
        <w:t>let us know if any of your details change);</w:t>
      </w:r>
    </w:p>
    <w:p w14:paraId="5CE52069" w14:textId="77777777" w:rsidR="00134310" w:rsidRDefault="00134310" w:rsidP="006374D3">
      <w:pPr>
        <w:pStyle w:val="ListParagraph"/>
        <w:numPr>
          <w:ilvl w:val="0"/>
          <w:numId w:val="34"/>
        </w:numPr>
        <w:rPr>
          <w:lang w:eastAsia="ar-SA"/>
        </w:rPr>
      </w:pPr>
      <w:r w:rsidRPr="00E31DE6">
        <w:rPr>
          <w:lang w:eastAsia="ar-SA"/>
        </w:rPr>
        <w:t>take appropriate steps to protect your personal information from being used</w:t>
      </w:r>
      <w:r w:rsidR="00E31DE6" w:rsidRPr="00E31DE6">
        <w:rPr>
          <w:lang w:eastAsia="ar-SA"/>
        </w:rPr>
        <w:t xml:space="preserve"> </w:t>
      </w:r>
      <w:r w:rsidRPr="00E31DE6">
        <w:rPr>
          <w:lang w:eastAsia="ar-SA"/>
        </w:rPr>
        <w:t>without permission, or illegally, and to safeguard your rights; and</w:t>
      </w:r>
      <w:r w:rsidR="00E31DE6" w:rsidRPr="00E31DE6">
        <w:rPr>
          <w:lang w:eastAsia="ar-SA"/>
        </w:rPr>
        <w:t xml:space="preserve"> </w:t>
      </w:r>
      <w:r w:rsidRPr="00E31DE6">
        <w:rPr>
          <w:lang w:eastAsia="ar-SA"/>
        </w:rPr>
        <w:t>destroy your personal information in a secure way once we no longer need it.</w:t>
      </w:r>
    </w:p>
    <w:p w14:paraId="5D1951C8" w14:textId="77777777" w:rsidR="00E31DE6" w:rsidRPr="00E31DE6" w:rsidRDefault="00E31DE6" w:rsidP="006374D3">
      <w:pPr>
        <w:rPr>
          <w:lang w:eastAsia="ar-SA"/>
        </w:rPr>
      </w:pPr>
    </w:p>
    <w:p w14:paraId="2F63463D" w14:textId="77777777" w:rsidR="00134310" w:rsidRPr="00E31DE6" w:rsidRDefault="00134310" w:rsidP="006374D3">
      <w:pPr>
        <w:rPr>
          <w:lang w:eastAsia="ar-SA"/>
        </w:rPr>
      </w:pPr>
      <w:r w:rsidRPr="00E31DE6">
        <w:rPr>
          <w:lang w:eastAsia="ar-SA"/>
        </w:rPr>
        <w:t>WHAT RIGHTS YOU HAVE OVER YOUR PERSONAL INFORMATION</w:t>
      </w:r>
    </w:p>
    <w:p w14:paraId="0E8A712C" w14:textId="77777777" w:rsidR="00134310" w:rsidRPr="00E31DE6" w:rsidRDefault="00134310" w:rsidP="006374D3">
      <w:pPr>
        <w:spacing w:after="0"/>
        <w:rPr>
          <w:lang w:eastAsia="ar-SA"/>
        </w:rPr>
      </w:pPr>
      <w:r w:rsidRPr="00E31DE6">
        <w:rPr>
          <w:lang w:eastAsia="ar-SA"/>
        </w:rPr>
        <w:t>You have certain rights over your personal information. Most importantly, you</w:t>
      </w:r>
    </w:p>
    <w:p w14:paraId="702464BF" w14:textId="77777777" w:rsidR="00134310" w:rsidRPr="00522C8E" w:rsidRDefault="00134310" w:rsidP="006374D3">
      <w:pPr>
        <w:spacing w:after="0"/>
        <w:rPr>
          <w:lang w:eastAsia="ar-SA"/>
        </w:rPr>
      </w:pPr>
      <w:r w:rsidRPr="00522C8E">
        <w:rPr>
          <w:lang w:eastAsia="ar-SA"/>
        </w:rPr>
        <w:t>have a right to ask for a copy of all the personal information we hold about you</w:t>
      </w:r>
    </w:p>
    <w:p w14:paraId="3F39E354" w14:textId="77777777" w:rsidR="00134310" w:rsidRPr="00522C8E" w:rsidRDefault="00134310" w:rsidP="006374D3">
      <w:pPr>
        <w:spacing w:after="0"/>
        <w:rPr>
          <w:lang w:eastAsia="ar-SA"/>
        </w:rPr>
      </w:pPr>
      <w:r w:rsidRPr="00522C8E">
        <w:rPr>
          <w:lang w:eastAsia="ar-SA"/>
        </w:rPr>
        <w:t>but there are some legal exceptions to this, such as information which is</w:t>
      </w:r>
    </w:p>
    <w:p w14:paraId="2AD2F5BE" w14:textId="77777777" w:rsidR="00134310" w:rsidRPr="00522C8E" w:rsidRDefault="00134310" w:rsidP="006374D3">
      <w:pPr>
        <w:spacing w:after="0"/>
        <w:rPr>
          <w:lang w:eastAsia="ar-SA"/>
        </w:rPr>
      </w:pPr>
      <w:r w:rsidRPr="00522C8E">
        <w:rPr>
          <w:lang w:eastAsia="ar-SA"/>
        </w:rPr>
        <w:t>confidential to The Villages Pre-School Ltd. If you would like a copy of your</w:t>
      </w:r>
    </w:p>
    <w:p w14:paraId="7A2A46E6" w14:textId="77777777" w:rsidR="00134310" w:rsidRPr="00522C8E" w:rsidRDefault="00134310" w:rsidP="006374D3">
      <w:pPr>
        <w:spacing w:after="0"/>
        <w:rPr>
          <w:lang w:eastAsia="ar-SA"/>
        </w:rPr>
      </w:pPr>
      <w:r w:rsidRPr="00522C8E">
        <w:rPr>
          <w:lang w:eastAsia="ar-SA"/>
        </w:rPr>
        <w:t>personal information, you should contact our Manager. We will process your</w:t>
      </w:r>
    </w:p>
    <w:p w14:paraId="42EECD55" w14:textId="77777777" w:rsidR="00134310" w:rsidRPr="00522C8E" w:rsidRDefault="00134310" w:rsidP="006374D3">
      <w:pPr>
        <w:spacing w:after="0"/>
        <w:rPr>
          <w:lang w:eastAsia="ar-SA"/>
        </w:rPr>
      </w:pPr>
      <w:r w:rsidRPr="00522C8E">
        <w:rPr>
          <w:lang w:eastAsia="ar-SA"/>
        </w:rPr>
        <w:t>request under the terms of our Subject Access Policy.</w:t>
      </w:r>
    </w:p>
    <w:p w14:paraId="5E47FF62" w14:textId="77777777" w:rsidR="00134310" w:rsidRPr="00522C8E" w:rsidRDefault="00134310" w:rsidP="006374D3">
      <w:pPr>
        <w:rPr>
          <w:lang w:eastAsia="ar-SA"/>
        </w:rPr>
      </w:pPr>
    </w:p>
    <w:p w14:paraId="0B1D33B6" w14:textId="77777777" w:rsidR="000804B1" w:rsidRDefault="000804B1" w:rsidP="006374D3">
      <w:pPr>
        <w:rPr>
          <w:lang w:eastAsia="ar-SA"/>
        </w:rPr>
      </w:pPr>
    </w:p>
    <w:p w14:paraId="7A55902D" w14:textId="77777777" w:rsidR="000804B1" w:rsidRDefault="000804B1" w:rsidP="006374D3">
      <w:pPr>
        <w:rPr>
          <w:lang w:eastAsia="ar-SA"/>
        </w:rPr>
      </w:pPr>
    </w:p>
    <w:p w14:paraId="3F88FDFE" w14:textId="77777777" w:rsidR="00134310" w:rsidRPr="00522C8E" w:rsidRDefault="00134310" w:rsidP="006374D3">
      <w:pPr>
        <w:rPr>
          <w:lang w:eastAsia="ar-SA"/>
        </w:rPr>
      </w:pPr>
      <w:r w:rsidRPr="00522C8E">
        <w:rPr>
          <w:lang w:eastAsia="ar-SA"/>
        </w:rPr>
        <w:t>I.......................................................confirm that The Villages Pre-School can use the</w:t>
      </w:r>
    </w:p>
    <w:p w14:paraId="0584C5A1" w14:textId="77777777" w:rsidR="00134310" w:rsidRPr="00522C8E" w:rsidRDefault="00134310" w:rsidP="006374D3">
      <w:pPr>
        <w:rPr>
          <w:lang w:eastAsia="ar-SA"/>
        </w:rPr>
      </w:pPr>
      <w:r w:rsidRPr="00522C8E">
        <w:rPr>
          <w:lang w:eastAsia="ar-SA"/>
        </w:rPr>
        <w:t>personal data that we provide for the purposes detailed within this Privacy Notice.</w:t>
      </w:r>
    </w:p>
    <w:p w14:paraId="519E687C" w14:textId="77777777" w:rsidR="00134310" w:rsidRPr="00FE56C5" w:rsidRDefault="00134310" w:rsidP="006374D3">
      <w:pPr>
        <w:rPr>
          <w:b/>
          <w:bCs/>
          <w:lang w:eastAsia="ar-SA"/>
        </w:rPr>
      </w:pPr>
      <w:r w:rsidRPr="00FE56C5">
        <w:rPr>
          <w:b/>
          <w:bCs/>
          <w:lang w:eastAsia="ar-SA"/>
        </w:rPr>
        <w:t>Name of Child.........................................................................................................</w:t>
      </w:r>
    </w:p>
    <w:p w14:paraId="451B4353" w14:textId="77777777" w:rsidR="00134310" w:rsidRPr="00E57D0C" w:rsidRDefault="00134310" w:rsidP="006374D3">
      <w:pPr>
        <w:rPr>
          <w:b/>
          <w:bCs/>
          <w:sz w:val="16"/>
          <w:szCs w:val="16"/>
          <w:lang w:eastAsia="ar-SA"/>
        </w:rPr>
      </w:pPr>
    </w:p>
    <w:p w14:paraId="41F29EAB" w14:textId="77777777" w:rsidR="005D1C9D" w:rsidRPr="00FE56C5" w:rsidRDefault="00134310" w:rsidP="006374D3">
      <w:pPr>
        <w:rPr>
          <w:rFonts w:cstheme="majorBidi"/>
          <w:b/>
          <w:bCs/>
          <w:color w:val="7030A0"/>
          <w:szCs w:val="26"/>
          <w:lang w:eastAsia="ar-SA"/>
        </w:rPr>
      </w:pPr>
      <w:r w:rsidRPr="00FE56C5">
        <w:rPr>
          <w:b/>
          <w:bCs/>
          <w:lang w:eastAsia="ar-SA"/>
        </w:rPr>
        <w:t>Signed....................................................................Dated......................................</w:t>
      </w:r>
      <w:r w:rsidR="00E31DE6" w:rsidRPr="00FE56C5">
        <w:rPr>
          <w:b/>
          <w:bCs/>
          <w:lang w:eastAsia="ar-SA"/>
        </w:rPr>
        <w:t xml:space="preserve"> </w:t>
      </w:r>
    </w:p>
    <w:p w14:paraId="13BDE5F5" w14:textId="77777777" w:rsidR="00FE56C5" w:rsidRPr="00E57D0C" w:rsidRDefault="00FE56C5" w:rsidP="006374D3">
      <w:pPr>
        <w:pStyle w:val="Heading2"/>
        <w:rPr>
          <w:rFonts w:eastAsia="Times New Roman"/>
          <w:sz w:val="16"/>
          <w:szCs w:val="16"/>
          <w:lang w:eastAsia="ar-SA"/>
        </w:rPr>
      </w:pPr>
    </w:p>
    <w:p w14:paraId="772BA7B1" w14:textId="77777777" w:rsidR="00CD7CE7" w:rsidRPr="005D1C9D" w:rsidRDefault="00E31DE6" w:rsidP="006374D3">
      <w:pPr>
        <w:pStyle w:val="Heading2"/>
        <w:rPr>
          <w:rFonts w:eastAsia="Times New Roman"/>
          <w:lang w:eastAsia="ar-SA"/>
        </w:rPr>
      </w:pPr>
      <w:bookmarkStart w:id="111" w:name="_Toc17540330"/>
      <w:r>
        <w:rPr>
          <w:rFonts w:eastAsia="Times New Roman"/>
          <w:lang w:eastAsia="ar-SA"/>
        </w:rPr>
        <w:t>4</w:t>
      </w:r>
      <w:r w:rsidR="00CD7CE7" w:rsidRPr="005D1C9D">
        <w:rPr>
          <w:rFonts w:eastAsia="Times New Roman"/>
          <w:lang w:eastAsia="ar-SA"/>
        </w:rPr>
        <w:t>. Sun cream Policy</w:t>
      </w:r>
      <w:bookmarkEnd w:id="111"/>
    </w:p>
    <w:p w14:paraId="60CD1A46" w14:textId="77777777" w:rsidR="00CD7CE7" w:rsidRPr="00CD7CE7" w:rsidRDefault="00CD7CE7" w:rsidP="006374D3">
      <w:pPr>
        <w:rPr>
          <w:lang w:eastAsia="ar-SA"/>
        </w:rPr>
      </w:pPr>
      <w:r w:rsidRPr="00CD7CE7">
        <w:rPr>
          <w:lang w:eastAsia="ar-SA"/>
        </w:rPr>
        <w:t>Sun cream is an essential part of keeping children safe in the sun, as is the education of children about the need for sun cream, drinking water and wearing hats for protection during warm weather. Each child should have a named sun cream bottle and sun hat either brought with them each visit in their bag, for use as and when required. Please sign below to give permission for The Villages Pre-School to apply this individual sun cream. There may also be occasions where individual sun cream is unavailable (e.g. empty) and it may be necessary for us to use one provided by The Villages Pre-School. Signing below also gives your permission for this emergency provision and therefore if your child is allergic to any particular brands, make a note of it below.</w:t>
      </w:r>
    </w:p>
    <w:p w14:paraId="3775DBB4" w14:textId="77777777" w:rsidR="00CD7CE7" w:rsidRPr="00FE56C5" w:rsidRDefault="00CD7CE7" w:rsidP="006374D3">
      <w:pPr>
        <w:rPr>
          <w:b/>
          <w:bCs/>
          <w:lang w:eastAsia="ar-SA"/>
        </w:rPr>
      </w:pPr>
      <w:r w:rsidRPr="00FE56C5">
        <w:rPr>
          <w:b/>
          <w:bCs/>
          <w:lang w:eastAsia="ar-SA"/>
        </w:rPr>
        <w:t>Signed…………………………………………………….Dated………………..……….</w:t>
      </w:r>
    </w:p>
    <w:p w14:paraId="3F7A4DED" w14:textId="77777777" w:rsidR="005D1C9D" w:rsidRPr="00FE56C5" w:rsidRDefault="005D1C9D" w:rsidP="006374D3">
      <w:pPr>
        <w:rPr>
          <w:b/>
          <w:bCs/>
          <w:lang w:eastAsia="ar-SA"/>
        </w:rPr>
      </w:pPr>
      <w:r w:rsidRPr="00FE56C5">
        <w:rPr>
          <w:b/>
          <w:bCs/>
          <w:lang w:eastAsia="ar-SA"/>
        </w:rPr>
        <w:t>Name of child………………………………..</w:t>
      </w:r>
    </w:p>
    <w:p w14:paraId="520C4627" w14:textId="77777777" w:rsidR="00CD7CE7" w:rsidRDefault="00CD7CE7" w:rsidP="006374D3">
      <w:pPr>
        <w:rPr>
          <w:b/>
          <w:bCs/>
          <w:lang w:eastAsia="ar-SA"/>
        </w:rPr>
      </w:pPr>
      <w:r w:rsidRPr="000804B1">
        <w:rPr>
          <w:b/>
          <w:bCs/>
          <w:lang w:eastAsia="ar-SA"/>
        </w:rPr>
        <w:t>Allergies to known brands</w:t>
      </w:r>
      <w:r w:rsidR="005D1C9D" w:rsidRPr="000804B1">
        <w:rPr>
          <w:b/>
          <w:bCs/>
          <w:lang w:eastAsia="ar-SA"/>
        </w:rPr>
        <w:t>: ……………………………………………………………</w:t>
      </w:r>
    </w:p>
    <w:p w14:paraId="3BEC23D4" w14:textId="77777777" w:rsidR="000804B1" w:rsidRPr="00E57D0C" w:rsidRDefault="000804B1" w:rsidP="006374D3">
      <w:pPr>
        <w:rPr>
          <w:b/>
          <w:bCs/>
          <w:sz w:val="20"/>
          <w:szCs w:val="20"/>
          <w:lang w:eastAsia="ar-SA"/>
        </w:rPr>
      </w:pPr>
    </w:p>
    <w:p w14:paraId="6D2757CD" w14:textId="77777777" w:rsidR="00CD7CE7" w:rsidRPr="005D1C9D" w:rsidRDefault="00E31DE6" w:rsidP="006374D3">
      <w:pPr>
        <w:pStyle w:val="Heading2"/>
        <w:rPr>
          <w:rFonts w:eastAsia="Times New Roman"/>
          <w:lang w:eastAsia="ar-SA"/>
        </w:rPr>
      </w:pPr>
      <w:bookmarkStart w:id="112" w:name="_Toc17540331"/>
      <w:r>
        <w:rPr>
          <w:rFonts w:eastAsia="Times New Roman"/>
          <w:lang w:eastAsia="ar-SA"/>
        </w:rPr>
        <w:t>5</w:t>
      </w:r>
      <w:r w:rsidR="00CD7CE7" w:rsidRPr="005D1C9D">
        <w:rPr>
          <w:rFonts w:eastAsia="Times New Roman"/>
          <w:lang w:eastAsia="ar-SA"/>
        </w:rPr>
        <w:t>. Observations, Video Clips and Photographs</w:t>
      </w:r>
      <w:bookmarkEnd w:id="112"/>
    </w:p>
    <w:p w14:paraId="196040DF" w14:textId="77777777" w:rsidR="00CD7CE7" w:rsidRPr="00CD7CE7" w:rsidRDefault="00CD7CE7" w:rsidP="006374D3">
      <w:pPr>
        <w:rPr>
          <w:lang w:eastAsia="ar-SA"/>
        </w:rPr>
      </w:pPr>
      <w:r w:rsidRPr="00CD7CE7">
        <w:rPr>
          <w:lang w:eastAsia="ar-SA"/>
        </w:rPr>
        <w:t>It is important to check your child’s progress against Government guidelines so that we can ensure our planning meets your child’s needs and any special needs can be addressed early. As part of the monitoring against these standards, we will be taking specific observations, details of which will be given to you when your child leaves the setting. To show their enjoyment/ interactions/ explorations, we will also be taking photographs which will be kept within their personal file and video clips of them interacting with other children / adults during their time with Pre-School. In addition, at group events such as a concert or nativity, we will allow photographs and video clips to be taken by members of the audience, for their own personal use. These must not be published on the internet, social network sites such as Facebook or media such as newspapers without prior permission from all of the children in the clips and also from The Villages Pre-School.</w:t>
      </w:r>
    </w:p>
    <w:p w14:paraId="1CA565FC" w14:textId="77777777" w:rsidR="00CD7CE7" w:rsidRPr="00CD7CE7" w:rsidRDefault="00CD7CE7" w:rsidP="006374D3">
      <w:pPr>
        <w:rPr>
          <w:lang w:eastAsia="ar-SA"/>
        </w:rPr>
      </w:pPr>
      <w:r w:rsidRPr="00CD7CE7">
        <w:rPr>
          <w:lang w:eastAsia="ar-SA"/>
        </w:rPr>
        <w:t>I hereby give The Villages Pre-School permission to make observations, video clips and take photographs for the purposes detailed above and share these with families of children within the setting. I agree to the condition that I or anybody attending such an event to support my child will not publish any of the photo's or clips without prior consent.</w:t>
      </w:r>
    </w:p>
    <w:p w14:paraId="10462627" w14:textId="77777777" w:rsidR="005D1C9D" w:rsidRPr="00FE56C5" w:rsidRDefault="005D1C9D" w:rsidP="00FF6565">
      <w:pPr>
        <w:rPr>
          <w:b/>
          <w:bCs/>
          <w:lang w:eastAsia="ar-SA"/>
        </w:rPr>
      </w:pPr>
      <w:r w:rsidRPr="00FE56C5">
        <w:rPr>
          <w:b/>
          <w:bCs/>
          <w:lang w:eastAsia="ar-SA"/>
        </w:rPr>
        <w:t>Signed………………………………………………. Dated………….</w:t>
      </w:r>
    </w:p>
    <w:p w14:paraId="6E326315" w14:textId="77777777" w:rsidR="005D1C9D" w:rsidRPr="00FE56C5" w:rsidRDefault="005D1C9D" w:rsidP="00FF6565">
      <w:pPr>
        <w:rPr>
          <w:b/>
          <w:bCs/>
          <w:lang w:eastAsia="ar-SA"/>
        </w:rPr>
      </w:pPr>
      <w:r w:rsidRPr="00FE56C5">
        <w:rPr>
          <w:b/>
          <w:bCs/>
          <w:lang w:eastAsia="ar-SA"/>
        </w:rPr>
        <w:t>Name of child……………………………….………………</w:t>
      </w:r>
    </w:p>
    <w:p w14:paraId="1E101052" w14:textId="77777777" w:rsidR="00CD7CE7" w:rsidRPr="00CD7CE7" w:rsidRDefault="00CD7CE7" w:rsidP="00FF6565">
      <w:pPr>
        <w:rPr>
          <w:lang w:eastAsia="ar-SA"/>
        </w:rPr>
      </w:pPr>
      <w:r w:rsidRPr="00CD7CE7">
        <w:rPr>
          <w:lang w:eastAsia="ar-SA"/>
        </w:rPr>
        <w:lastRenderedPageBreak/>
        <w:t>We also would like to make displays using photographs of the children. However, as we are in a shared building, these will be seen by other users of the building and therefore we ask for you explicit permission to do so…….</w:t>
      </w:r>
    </w:p>
    <w:p w14:paraId="694EDEA5" w14:textId="77777777" w:rsidR="00056DA6" w:rsidRPr="00056DA6" w:rsidRDefault="00056DA6" w:rsidP="00FF6565">
      <w:pPr>
        <w:rPr>
          <w:lang w:eastAsia="ar-SA"/>
        </w:rPr>
      </w:pPr>
    </w:p>
    <w:p w14:paraId="11C05D60" w14:textId="77777777" w:rsidR="00CD7CE7" w:rsidRPr="00CD7CE7" w:rsidRDefault="00CD7CE7" w:rsidP="00FF6565">
      <w:pPr>
        <w:rPr>
          <w:lang w:eastAsia="ar-SA"/>
        </w:rPr>
      </w:pPr>
      <w:r w:rsidRPr="00CD7CE7">
        <w:rPr>
          <w:lang w:eastAsia="ar-SA"/>
        </w:rPr>
        <w:t>I hereby give permission for photographs of my child to be used in displays within the Pre-School building.</w:t>
      </w:r>
    </w:p>
    <w:p w14:paraId="1BCAE1E7" w14:textId="77777777" w:rsidR="005D1C9D" w:rsidRPr="00FE56C5" w:rsidRDefault="005D1C9D" w:rsidP="00FF6565">
      <w:pPr>
        <w:rPr>
          <w:b/>
          <w:bCs/>
          <w:lang w:eastAsia="ar-SA"/>
        </w:rPr>
      </w:pPr>
      <w:r w:rsidRPr="00FE56C5">
        <w:rPr>
          <w:b/>
          <w:bCs/>
          <w:lang w:eastAsia="ar-SA"/>
        </w:rPr>
        <w:t>Signed………………………………………………. Dated………….</w:t>
      </w:r>
    </w:p>
    <w:p w14:paraId="51490CF8" w14:textId="77777777" w:rsidR="005D1C9D" w:rsidRPr="00FE56C5" w:rsidRDefault="005D1C9D" w:rsidP="00FF6565">
      <w:pPr>
        <w:rPr>
          <w:b/>
          <w:bCs/>
          <w:lang w:eastAsia="ar-SA"/>
        </w:rPr>
      </w:pPr>
      <w:r w:rsidRPr="00FE56C5">
        <w:rPr>
          <w:b/>
          <w:bCs/>
          <w:lang w:eastAsia="ar-SA"/>
        </w:rPr>
        <w:t>Name of child……………………………….………………</w:t>
      </w:r>
    </w:p>
    <w:p w14:paraId="7A836CD1" w14:textId="77777777" w:rsidR="00CD7CE7" w:rsidRPr="00CD7CE7" w:rsidRDefault="00CD7CE7" w:rsidP="00FF6565">
      <w:pPr>
        <w:rPr>
          <w:lang w:eastAsia="ar-SA"/>
        </w:rPr>
      </w:pPr>
    </w:p>
    <w:p w14:paraId="1EF28F41" w14:textId="77777777" w:rsidR="00CD7CE7" w:rsidRPr="005D1C9D" w:rsidRDefault="00E31DE6" w:rsidP="00FF6565">
      <w:pPr>
        <w:pStyle w:val="Heading2"/>
        <w:rPr>
          <w:rFonts w:eastAsia="Times New Roman"/>
          <w:lang w:eastAsia="ar-SA"/>
        </w:rPr>
      </w:pPr>
      <w:bookmarkStart w:id="113" w:name="_Toc17540332"/>
      <w:r>
        <w:rPr>
          <w:rFonts w:eastAsia="Times New Roman"/>
          <w:lang w:eastAsia="ar-SA"/>
        </w:rPr>
        <w:t>6</w:t>
      </w:r>
      <w:r w:rsidR="00CD7CE7" w:rsidRPr="005D1C9D">
        <w:rPr>
          <w:rFonts w:eastAsia="Times New Roman"/>
          <w:lang w:eastAsia="ar-SA"/>
        </w:rPr>
        <w:t>. Sharing Information</w:t>
      </w:r>
      <w:bookmarkEnd w:id="113"/>
    </w:p>
    <w:p w14:paraId="5A6E77DE" w14:textId="77777777" w:rsidR="00CD7CE7" w:rsidRPr="00CD7CE7" w:rsidRDefault="00CD7CE7" w:rsidP="00FF6565">
      <w:pPr>
        <w:rPr>
          <w:lang w:eastAsia="ar-SA"/>
        </w:rPr>
      </w:pPr>
      <w:r w:rsidRPr="00CD7CE7">
        <w:rPr>
          <w:lang w:eastAsia="ar-SA"/>
        </w:rPr>
        <w:t>To support smooth transitions between The Villages Pre-School and your child's next setting or a setting they currently or previously attended, it is important to share relevant information such as observations, key milestones reached and photographs of them engaged in different activities. To share this information, we need your explicit permission.</w:t>
      </w:r>
    </w:p>
    <w:p w14:paraId="5AF975E2" w14:textId="77777777" w:rsidR="005D1C9D" w:rsidRPr="00FE56C5" w:rsidRDefault="005D1C9D" w:rsidP="00FF6565">
      <w:pPr>
        <w:rPr>
          <w:b/>
          <w:bCs/>
          <w:lang w:eastAsia="ar-SA"/>
        </w:rPr>
      </w:pPr>
      <w:r w:rsidRPr="00FE56C5">
        <w:rPr>
          <w:b/>
          <w:bCs/>
          <w:lang w:eastAsia="ar-SA"/>
        </w:rPr>
        <w:t>Signed………………………………………………. Dated………….</w:t>
      </w:r>
    </w:p>
    <w:p w14:paraId="2F2C5112" w14:textId="77777777" w:rsidR="005D1C9D" w:rsidRPr="00FE56C5" w:rsidRDefault="005D1C9D" w:rsidP="00FF6565">
      <w:pPr>
        <w:rPr>
          <w:b/>
          <w:bCs/>
          <w:lang w:eastAsia="ar-SA"/>
        </w:rPr>
      </w:pPr>
      <w:r w:rsidRPr="00FE56C5">
        <w:rPr>
          <w:b/>
          <w:bCs/>
          <w:lang w:eastAsia="ar-SA"/>
        </w:rPr>
        <w:t>Name of child……………………………….………………</w:t>
      </w:r>
    </w:p>
    <w:p w14:paraId="522EDD94" w14:textId="77777777" w:rsidR="006374D3" w:rsidRDefault="00CD7CE7" w:rsidP="00FF6565">
      <w:pPr>
        <w:pStyle w:val="ListParagraph"/>
        <w:numPr>
          <w:ilvl w:val="1"/>
          <w:numId w:val="27"/>
        </w:numPr>
        <w:rPr>
          <w:lang w:eastAsia="ar-SA"/>
        </w:rPr>
      </w:pPr>
      <w:bookmarkStart w:id="114" w:name="_Toc480300030"/>
      <w:bookmarkStart w:id="115" w:name="_Toc7361095"/>
      <w:r w:rsidRPr="00CD7CE7">
        <w:rPr>
          <w:lang w:eastAsia="ar-SA"/>
        </w:rPr>
        <w:t>It may also be necessary to contact your child’s Health Visitor or G.P. as detailed in the Chid</w:t>
      </w:r>
    </w:p>
    <w:p w14:paraId="6AF75FE3" w14:textId="77777777" w:rsidR="006374D3" w:rsidRDefault="00CD7CE7" w:rsidP="00FF6565">
      <w:pPr>
        <w:pStyle w:val="ListParagraph"/>
        <w:numPr>
          <w:ilvl w:val="1"/>
          <w:numId w:val="27"/>
        </w:numPr>
        <w:rPr>
          <w:lang w:eastAsia="ar-SA"/>
        </w:rPr>
      </w:pPr>
      <w:r w:rsidRPr="00CD7CE7">
        <w:rPr>
          <w:lang w:eastAsia="ar-SA"/>
        </w:rPr>
        <w:t>Registration Form, to discuss any health, development or Child Protection concerns. By signin</w:t>
      </w:r>
      <w:r w:rsidR="006374D3">
        <w:rPr>
          <w:lang w:eastAsia="ar-SA"/>
        </w:rPr>
        <w:t>g</w:t>
      </w:r>
    </w:p>
    <w:p w14:paraId="2F268199" w14:textId="77777777" w:rsidR="00CD7CE7" w:rsidRPr="00CD7CE7" w:rsidRDefault="00CD7CE7" w:rsidP="00FF6565">
      <w:pPr>
        <w:pStyle w:val="ListParagraph"/>
        <w:numPr>
          <w:ilvl w:val="1"/>
          <w:numId w:val="27"/>
        </w:numPr>
        <w:rPr>
          <w:lang w:eastAsia="ar-SA"/>
        </w:rPr>
      </w:pPr>
      <w:r w:rsidRPr="00CD7CE7">
        <w:rPr>
          <w:lang w:eastAsia="ar-SA"/>
        </w:rPr>
        <w:t>below, you give The Villages Pre-School authority to make contact.</w:t>
      </w:r>
      <w:bookmarkEnd w:id="114"/>
      <w:bookmarkEnd w:id="115"/>
    </w:p>
    <w:p w14:paraId="7346A76A" w14:textId="77777777" w:rsidR="005D1C9D" w:rsidRPr="00FE56C5" w:rsidRDefault="005D1C9D" w:rsidP="00FF6565">
      <w:pPr>
        <w:rPr>
          <w:b/>
          <w:bCs/>
          <w:lang w:eastAsia="ar-SA"/>
        </w:rPr>
      </w:pPr>
      <w:r w:rsidRPr="00FE56C5">
        <w:rPr>
          <w:b/>
          <w:bCs/>
          <w:lang w:eastAsia="ar-SA"/>
        </w:rPr>
        <w:t>Signed………………………………………………. Dated………….</w:t>
      </w:r>
    </w:p>
    <w:p w14:paraId="78918FBB" w14:textId="77777777" w:rsidR="005D1C9D" w:rsidRPr="00FE56C5" w:rsidRDefault="005D1C9D" w:rsidP="00FF6565">
      <w:pPr>
        <w:rPr>
          <w:b/>
          <w:bCs/>
          <w:lang w:eastAsia="ar-SA"/>
        </w:rPr>
      </w:pPr>
      <w:r w:rsidRPr="00FE56C5">
        <w:rPr>
          <w:b/>
          <w:bCs/>
          <w:lang w:eastAsia="ar-SA"/>
        </w:rPr>
        <w:t>Name of child……………………………….………………</w:t>
      </w:r>
    </w:p>
    <w:p w14:paraId="0343ED73" w14:textId="77777777" w:rsidR="00CD7CE7" w:rsidRPr="005D1C9D" w:rsidRDefault="00E31DE6" w:rsidP="00FF6565">
      <w:pPr>
        <w:pStyle w:val="Heading2"/>
        <w:rPr>
          <w:rFonts w:eastAsia="Times New Roman"/>
          <w:lang w:eastAsia="ar-SA"/>
        </w:rPr>
      </w:pPr>
      <w:bookmarkStart w:id="116" w:name="_Toc17540333"/>
      <w:r>
        <w:rPr>
          <w:rFonts w:eastAsia="Times New Roman"/>
          <w:lang w:eastAsia="ar-SA"/>
        </w:rPr>
        <w:t>7</w:t>
      </w:r>
      <w:r w:rsidR="00CD7CE7" w:rsidRPr="005D1C9D">
        <w:rPr>
          <w:rFonts w:eastAsia="Times New Roman"/>
          <w:lang w:eastAsia="ar-SA"/>
        </w:rPr>
        <w:t>. Messy Play</w:t>
      </w:r>
      <w:bookmarkEnd w:id="116"/>
    </w:p>
    <w:p w14:paraId="5FF919A3" w14:textId="77777777" w:rsidR="00CD7CE7" w:rsidRPr="006C294C" w:rsidRDefault="00CD7CE7" w:rsidP="00FF6565">
      <w:pPr>
        <w:rPr>
          <w:lang w:eastAsia="ar-SA"/>
        </w:rPr>
      </w:pPr>
      <w:bookmarkStart w:id="117" w:name="_Toc480300032"/>
      <w:r w:rsidRPr="006C294C">
        <w:rPr>
          <w:lang w:eastAsia="ar-SA"/>
        </w:rPr>
        <w:t>We believe that children learn best when fully engaged in an activity and provide a range of resources to stimulate all of the senses, both indoor and outdoor environments. These often take the form of messy play using items such as paint, cornflour, jelly, glue, cooking ingredients, shaving foam and similar substances. Whilst we have aprons available for the children to wear, some children will not put them on and decide not to engage in messy play if they have to and we therefore do not insist. We feel it is very important to offer children sensory resources and therefore ask that you do not send your child in clothes that you want to keep very clean…....please also bear in mind that the British weather can be unkind (!) and clothes, coats, boots, etc can become muddy. Please sign below to show that you agree with our messy play ethos.</w:t>
      </w:r>
      <w:bookmarkEnd w:id="117"/>
    </w:p>
    <w:p w14:paraId="72595948" w14:textId="77777777" w:rsidR="00E463AB" w:rsidRPr="00FE56C5" w:rsidRDefault="00A62DEB" w:rsidP="00FF6565">
      <w:pPr>
        <w:rPr>
          <w:b/>
          <w:bCs/>
          <w:lang w:eastAsia="ar-SA"/>
        </w:rPr>
      </w:pPr>
      <w:r w:rsidRPr="00FE56C5">
        <w:rPr>
          <w:b/>
          <w:bCs/>
          <w:lang w:eastAsia="ar-SA"/>
        </w:rPr>
        <w:t>Signed………………………………………………. Dated………….</w:t>
      </w:r>
    </w:p>
    <w:p w14:paraId="68C3128B" w14:textId="77777777" w:rsidR="00A62DEB" w:rsidRPr="00FE56C5" w:rsidRDefault="00A62DEB" w:rsidP="00FF6565">
      <w:pPr>
        <w:rPr>
          <w:b/>
          <w:bCs/>
          <w:lang w:eastAsia="ar-SA"/>
        </w:rPr>
      </w:pPr>
      <w:r w:rsidRPr="00FE56C5">
        <w:rPr>
          <w:b/>
          <w:bCs/>
          <w:lang w:eastAsia="ar-SA"/>
        </w:rPr>
        <w:t>Name of child……………………………….………………</w:t>
      </w:r>
    </w:p>
    <w:p w14:paraId="1EAB5436" w14:textId="77777777" w:rsidR="00E463AB" w:rsidRDefault="00E463AB" w:rsidP="00FF6565">
      <w:pPr>
        <w:pStyle w:val="Heading2"/>
        <w:rPr>
          <w:rFonts w:eastAsia="Times New Roman"/>
          <w:lang w:eastAsia="ar-SA"/>
        </w:rPr>
      </w:pPr>
    </w:p>
    <w:p w14:paraId="2DCA5CCE" w14:textId="77777777" w:rsidR="00CD7CE7" w:rsidRPr="00A62DEB" w:rsidRDefault="00E31DE6" w:rsidP="00FF6565">
      <w:pPr>
        <w:pStyle w:val="Heading2"/>
        <w:rPr>
          <w:rFonts w:eastAsia="Times New Roman"/>
          <w:lang w:eastAsia="ar-SA"/>
        </w:rPr>
      </w:pPr>
      <w:bookmarkStart w:id="118" w:name="_Toc17540334"/>
      <w:r>
        <w:rPr>
          <w:rFonts w:eastAsia="Times New Roman"/>
          <w:lang w:eastAsia="ar-SA"/>
        </w:rPr>
        <w:t>8</w:t>
      </w:r>
      <w:r w:rsidR="00CD7CE7" w:rsidRPr="00A62DEB">
        <w:rPr>
          <w:rFonts w:eastAsia="Times New Roman"/>
          <w:lang w:eastAsia="ar-SA"/>
        </w:rPr>
        <w:t>. Changing of Clothes</w:t>
      </w:r>
      <w:bookmarkEnd w:id="118"/>
    </w:p>
    <w:p w14:paraId="475725B9" w14:textId="77777777" w:rsidR="00CD7CE7" w:rsidRPr="006C294C" w:rsidRDefault="00CD7CE7" w:rsidP="00FF6565">
      <w:pPr>
        <w:rPr>
          <w:lang w:eastAsia="ar-SA"/>
        </w:rPr>
      </w:pPr>
      <w:r w:rsidRPr="006C294C">
        <w:rPr>
          <w:lang w:eastAsia="ar-SA"/>
        </w:rPr>
        <w:t>It may become necessary to change your child’s clothing as a result of, for example:</w:t>
      </w:r>
    </w:p>
    <w:p w14:paraId="754F10B5" w14:textId="77777777" w:rsidR="00CD7CE7" w:rsidRPr="00E463AB" w:rsidRDefault="00E463AB" w:rsidP="00FF6565">
      <w:pPr>
        <w:pStyle w:val="ListParagraph"/>
        <w:numPr>
          <w:ilvl w:val="0"/>
          <w:numId w:val="29"/>
        </w:numPr>
        <w:rPr>
          <w:lang w:eastAsia="ar-SA"/>
        </w:rPr>
      </w:pPr>
      <w:r w:rsidRPr="00E463AB">
        <w:rPr>
          <w:lang w:eastAsia="ar-SA"/>
        </w:rPr>
        <w:t xml:space="preserve">exuberant messy play or </w:t>
      </w:r>
      <w:r w:rsidR="00CD7CE7" w:rsidRPr="00E463AB">
        <w:rPr>
          <w:lang w:eastAsia="ar-SA"/>
        </w:rPr>
        <w:t>wet/soiled clothing</w:t>
      </w:r>
    </w:p>
    <w:p w14:paraId="7540DC2C" w14:textId="77777777" w:rsidR="00CD7CE7" w:rsidRPr="00C12D78" w:rsidRDefault="00CD7CE7" w:rsidP="00FF6565">
      <w:pPr>
        <w:rPr>
          <w:lang w:eastAsia="ar-SA"/>
        </w:rPr>
      </w:pPr>
      <w:r w:rsidRPr="00C12D78">
        <w:rPr>
          <w:lang w:eastAsia="ar-SA"/>
        </w:rPr>
        <w:t>I hereby give permission to The Villages Pre-School to change my child’s clothing if required.</w:t>
      </w:r>
    </w:p>
    <w:p w14:paraId="544B7DE4" w14:textId="77777777" w:rsidR="00A62DEB" w:rsidRPr="00FE56C5" w:rsidRDefault="00A62DEB" w:rsidP="00FF6565">
      <w:pPr>
        <w:rPr>
          <w:b/>
          <w:bCs/>
          <w:lang w:eastAsia="ar-SA"/>
        </w:rPr>
      </w:pPr>
      <w:r w:rsidRPr="00FE56C5">
        <w:rPr>
          <w:b/>
          <w:bCs/>
          <w:lang w:eastAsia="ar-SA"/>
        </w:rPr>
        <w:t>Signed………………………………………………. Dated………….</w:t>
      </w:r>
    </w:p>
    <w:p w14:paraId="6F29820C" w14:textId="77777777" w:rsidR="00A62DEB" w:rsidRPr="00FE56C5" w:rsidRDefault="00A62DEB" w:rsidP="00FF6565">
      <w:pPr>
        <w:rPr>
          <w:b/>
          <w:bCs/>
          <w:lang w:eastAsia="ar-SA"/>
        </w:rPr>
      </w:pPr>
      <w:r w:rsidRPr="00FE56C5">
        <w:rPr>
          <w:b/>
          <w:bCs/>
          <w:lang w:eastAsia="ar-SA"/>
        </w:rPr>
        <w:t>Name of child……………………………….………………</w:t>
      </w:r>
    </w:p>
    <w:p w14:paraId="266EE79E" w14:textId="77777777" w:rsidR="000804B1" w:rsidRDefault="000804B1" w:rsidP="00FF6565">
      <w:pPr>
        <w:pStyle w:val="Heading2"/>
        <w:rPr>
          <w:rFonts w:eastAsia="Times New Roman"/>
          <w:lang w:eastAsia="ar-SA"/>
        </w:rPr>
      </w:pPr>
    </w:p>
    <w:p w14:paraId="07B8698D" w14:textId="77777777" w:rsidR="00CD7CE7" w:rsidRPr="00A62DEB" w:rsidRDefault="00E31DE6" w:rsidP="00FF6565">
      <w:pPr>
        <w:pStyle w:val="Heading2"/>
        <w:rPr>
          <w:rFonts w:eastAsia="Times New Roman"/>
          <w:lang w:eastAsia="ar-SA"/>
        </w:rPr>
      </w:pPr>
      <w:bookmarkStart w:id="119" w:name="_Toc17540335"/>
      <w:r>
        <w:rPr>
          <w:rFonts w:eastAsia="Times New Roman"/>
          <w:lang w:eastAsia="ar-SA"/>
        </w:rPr>
        <w:t>9</w:t>
      </w:r>
      <w:r w:rsidR="00CD7CE7" w:rsidRPr="00A62DEB">
        <w:rPr>
          <w:rFonts w:eastAsia="Times New Roman"/>
          <w:lang w:eastAsia="ar-SA"/>
        </w:rPr>
        <w:t>. Changing of Nappy</w:t>
      </w:r>
      <w:bookmarkEnd w:id="119"/>
    </w:p>
    <w:p w14:paraId="48B5EED5" w14:textId="77777777" w:rsidR="00CD7CE7" w:rsidRPr="00CD7CE7" w:rsidRDefault="00CD7CE7" w:rsidP="00FF6565">
      <w:pPr>
        <w:rPr>
          <w:lang w:eastAsia="ar-SA"/>
        </w:rPr>
      </w:pPr>
      <w:r w:rsidRPr="00CD7CE7">
        <w:rPr>
          <w:lang w:eastAsia="ar-SA"/>
        </w:rPr>
        <w:t>I hereby give permission to The Villages Pre-School to change my child’s nappy during a session as a</w:t>
      </w:r>
      <w:r w:rsidR="000804B1">
        <w:rPr>
          <w:lang w:eastAsia="ar-SA"/>
        </w:rPr>
        <w:t>n</w:t>
      </w:r>
      <w:r w:rsidRPr="00CD7CE7">
        <w:rPr>
          <w:lang w:eastAsia="ar-SA"/>
        </w:rPr>
        <w:t>d when required. Details are to be recorded in the Nappy Change Log.</w:t>
      </w:r>
    </w:p>
    <w:p w14:paraId="06984C75" w14:textId="77777777" w:rsidR="00A62DEB" w:rsidRPr="00FE56C5" w:rsidRDefault="00A62DEB" w:rsidP="00FF6565">
      <w:pPr>
        <w:rPr>
          <w:b/>
          <w:bCs/>
          <w:lang w:eastAsia="ar-SA"/>
        </w:rPr>
      </w:pPr>
      <w:r w:rsidRPr="00FE56C5">
        <w:rPr>
          <w:b/>
          <w:bCs/>
          <w:lang w:eastAsia="ar-SA"/>
        </w:rPr>
        <w:t>Signed………………………………………………. Dated………….</w:t>
      </w:r>
    </w:p>
    <w:p w14:paraId="1BB9C746" w14:textId="77777777" w:rsidR="00A62DEB" w:rsidRPr="00FE56C5" w:rsidRDefault="00A62DEB" w:rsidP="00FF6565">
      <w:pPr>
        <w:rPr>
          <w:b/>
          <w:bCs/>
          <w:lang w:eastAsia="ar-SA"/>
        </w:rPr>
      </w:pPr>
      <w:r w:rsidRPr="00FE56C5">
        <w:rPr>
          <w:b/>
          <w:bCs/>
          <w:lang w:eastAsia="ar-SA"/>
        </w:rPr>
        <w:t>Name of child……………………………….………………</w:t>
      </w:r>
    </w:p>
    <w:p w14:paraId="411E86B2" w14:textId="77777777" w:rsidR="00CD7CE7" w:rsidRPr="00CD7CE7" w:rsidRDefault="00CD7CE7" w:rsidP="00FF6565">
      <w:pPr>
        <w:rPr>
          <w:lang w:eastAsia="ar-SA"/>
        </w:rPr>
      </w:pPr>
    </w:p>
    <w:p w14:paraId="4B223254" w14:textId="77777777" w:rsidR="00CD7CE7" w:rsidRPr="00A62DEB" w:rsidRDefault="00E31DE6" w:rsidP="00FF6565">
      <w:pPr>
        <w:pStyle w:val="Heading2"/>
        <w:rPr>
          <w:rFonts w:eastAsia="Times New Roman"/>
          <w:lang w:eastAsia="ar-SA"/>
        </w:rPr>
      </w:pPr>
      <w:bookmarkStart w:id="120" w:name="_Toc17540336"/>
      <w:r>
        <w:rPr>
          <w:rFonts w:eastAsia="Times New Roman"/>
          <w:lang w:eastAsia="ar-SA"/>
        </w:rPr>
        <w:t>10</w:t>
      </w:r>
      <w:r w:rsidR="00CD7CE7" w:rsidRPr="00A62DEB">
        <w:rPr>
          <w:rFonts w:eastAsia="Times New Roman"/>
          <w:lang w:eastAsia="ar-SA"/>
        </w:rPr>
        <w:t>. Outings</w:t>
      </w:r>
      <w:bookmarkEnd w:id="120"/>
    </w:p>
    <w:p w14:paraId="79F1AE48" w14:textId="77777777" w:rsidR="00CD7CE7" w:rsidRPr="00CD7CE7" w:rsidRDefault="00CD7CE7" w:rsidP="00FF6565">
      <w:pPr>
        <w:rPr>
          <w:lang w:eastAsia="ar-SA"/>
        </w:rPr>
      </w:pPr>
      <w:r w:rsidRPr="00CD7CE7">
        <w:rPr>
          <w:lang w:eastAsia="ar-SA"/>
        </w:rPr>
        <w:t>I hereby give permission to The Villages Pre-School to take my child on trips within the local vicinity, provided a prior risk assessment has been undertaken and sufficient adult : child ratio’s are provided to match this risk assessment.</w:t>
      </w:r>
    </w:p>
    <w:p w14:paraId="47B80454" w14:textId="77777777" w:rsidR="000804B1" w:rsidRPr="00FE56C5" w:rsidRDefault="000804B1" w:rsidP="000804B1">
      <w:pPr>
        <w:rPr>
          <w:b/>
          <w:bCs/>
          <w:lang w:eastAsia="ar-SA"/>
        </w:rPr>
      </w:pPr>
      <w:r w:rsidRPr="00FE56C5">
        <w:rPr>
          <w:b/>
          <w:bCs/>
          <w:lang w:eastAsia="ar-SA"/>
        </w:rPr>
        <w:t>Signed………………………………………………. Dated………….</w:t>
      </w:r>
    </w:p>
    <w:p w14:paraId="798AF43C" w14:textId="77777777" w:rsidR="000804B1" w:rsidRPr="00FE56C5" w:rsidRDefault="000804B1" w:rsidP="000804B1">
      <w:pPr>
        <w:rPr>
          <w:b/>
          <w:bCs/>
          <w:lang w:eastAsia="ar-SA"/>
        </w:rPr>
      </w:pPr>
      <w:r w:rsidRPr="00FE56C5">
        <w:rPr>
          <w:b/>
          <w:bCs/>
          <w:lang w:eastAsia="ar-SA"/>
        </w:rPr>
        <w:t>Name of child……………………………….………………</w:t>
      </w:r>
    </w:p>
    <w:p w14:paraId="62C8AD50" w14:textId="77777777" w:rsidR="00A62DEB" w:rsidRPr="000804B1" w:rsidRDefault="00A62DEB" w:rsidP="00FF6565">
      <w:pPr>
        <w:rPr>
          <w:b/>
          <w:bCs/>
          <w:lang w:eastAsia="ar-SA"/>
        </w:rPr>
      </w:pPr>
    </w:p>
    <w:p w14:paraId="47ADB84B" w14:textId="77777777" w:rsidR="00CD7CE7" w:rsidRPr="00A62DEB" w:rsidRDefault="00E31DE6" w:rsidP="00FF6565">
      <w:pPr>
        <w:pStyle w:val="Heading2"/>
        <w:rPr>
          <w:rFonts w:eastAsia="Times New Roman"/>
          <w:lang w:eastAsia="ar-SA"/>
        </w:rPr>
      </w:pPr>
      <w:bookmarkStart w:id="121" w:name="_Toc17540337"/>
      <w:r>
        <w:rPr>
          <w:rFonts w:eastAsia="Times New Roman"/>
          <w:lang w:eastAsia="ar-SA"/>
        </w:rPr>
        <w:t>11</w:t>
      </w:r>
      <w:r w:rsidR="00CD7CE7" w:rsidRPr="00A62DEB">
        <w:rPr>
          <w:rFonts w:eastAsia="Times New Roman"/>
          <w:lang w:eastAsia="ar-SA"/>
        </w:rPr>
        <w:t>.  I.C.T.</w:t>
      </w:r>
      <w:bookmarkEnd w:id="121"/>
    </w:p>
    <w:p w14:paraId="6E83F41A" w14:textId="77777777" w:rsidR="00CD7CE7" w:rsidRPr="00CD7CE7" w:rsidRDefault="00CD7CE7" w:rsidP="00FF6565">
      <w:pPr>
        <w:rPr>
          <w:lang w:eastAsia="ar-SA"/>
        </w:rPr>
      </w:pPr>
      <w:r w:rsidRPr="00CD7CE7">
        <w:rPr>
          <w:lang w:eastAsia="ar-SA"/>
        </w:rPr>
        <w:t>I hereby give permission for my child to engage in I.C.T. resources within the setting.</w:t>
      </w:r>
    </w:p>
    <w:p w14:paraId="57388800" w14:textId="77777777" w:rsidR="00A62DEB" w:rsidRPr="00FE56C5" w:rsidRDefault="00A62DEB" w:rsidP="00FF6565">
      <w:pPr>
        <w:rPr>
          <w:b/>
          <w:bCs/>
          <w:lang w:eastAsia="ar-SA"/>
        </w:rPr>
      </w:pPr>
      <w:r w:rsidRPr="00FE56C5">
        <w:rPr>
          <w:b/>
          <w:bCs/>
          <w:lang w:eastAsia="ar-SA"/>
        </w:rPr>
        <w:t>Signed……………………………………………….Dated………….</w:t>
      </w:r>
    </w:p>
    <w:p w14:paraId="2EC639E6" w14:textId="77777777" w:rsidR="00A62DEB" w:rsidRPr="00FE56C5" w:rsidRDefault="00A62DEB" w:rsidP="00FF6565">
      <w:pPr>
        <w:rPr>
          <w:b/>
          <w:bCs/>
          <w:lang w:eastAsia="ar-SA"/>
        </w:rPr>
      </w:pPr>
      <w:r w:rsidRPr="00FE56C5">
        <w:rPr>
          <w:b/>
          <w:bCs/>
          <w:lang w:eastAsia="ar-SA"/>
        </w:rPr>
        <w:t>Name of child……………………………….………………</w:t>
      </w:r>
    </w:p>
    <w:p w14:paraId="05A7F47D" w14:textId="77777777" w:rsidR="00A62DEB" w:rsidRPr="00E463AB" w:rsidRDefault="00A62DEB" w:rsidP="00FF6565">
      <w:pPr>
        <w:rPr>
          <w:lang w:eastAsia="ar-SA"/>
        </w:rPr>
      </w:pPr>
    </w:p>
    <w:p w14:paraId="175B2146" w14:textId="77777777" w:rsidR="00CD7CE7" w:rsidRPr="00A62DEB" w:rsidRDefault="00CD7CE7" w:rsidP="00FF6565">
      <w:pPr>
        <w:pStyle w:val="Heading2"/>
        <w:rPr>
          <w:rFonts w:eastAsia="Times New Roman"/>
          <w:lang w:eastAsia="ar-SA"/>
        </w:rPr>
      </w:pPr>
      <w:bookmarkStart w:id="122" w:name="_Toc17540338"/>
      <w:r w:rsidRPr="00A62DEB">
        <w:rPr>
          <w:rFonts w:eastAsia="Times New Roman"/>
          <w:lang w:eastAsia="ar-SA"/>
        </w:rPr>
        <w:t>1</w:t>
      </w:r>
      <w:r w:rsidR="00E31DE6">
        <w:rPr>
          <w:rFonts w:eastAsia="Times New Roman"/>
          <w:lang w:eastAsia="ar-SA"/>
        </w:rPr>
        <w:t>2</w:t>
      </w:r>
      <w:r w:rsidRPr="00A62DEB">
        <w:rPr>
          <w:rFonts w:eastAsia="Times New Roman"/>
          <w:lang w:eastAsia="ar-SA"/>
        </w:rPr>
        <w:t>.  Mud Kitchen</w:t>
      </w:r>
      <w:bookmarkEnd w:id="122"/>
    </w:p>
    <w:p w14:paraId="1E18474F" w14:textId="77777777" w:rsidR="00CD7CE7" w:rsidRPr="00CD7CE7" w:rsidRDefault="00CD7CE7" w:rsidP="00FF6565">
      <w:pPr>
        <w:rPr>
          <w:lang w:eastAsia="ar-SA"/>
        </w:rPr>
      </w:pPr>
      <w:r w:rsidRPr="00CD7CE7">
        <w:rPr>
          <w:lang w:eastAsia="ar-SA"/>
        </w:rPr>
        <w:t>I give permission for my child to engage in mud kitchen activities.</w:t>
      </w:r>
    </w:p>
    <w:p w14:paraId="2474631D" w14:textId="77777777" w:rsidR="00A62DEB" w:rsidRPr="00FE56C5" w:rsidRDefault="00A62DEB" w:rsidP="00FF6565">
      <w:pPr>
        <w:rPr>
          <w:b/>
          <w:bCs/>
          <w:lang w:eastAsia="ar-SA"/>
        </w:rPr>
      </w:pPr>
      <w:r w:rsidRPr="00FE56C5">
        <w:rPr>
          <w:b/>
          <w:bCs/>
          <w:lang w:eastAsia="ar-SA"/>
        </w:rPr>
        <w:t>Signed……………………………………………….Dated………….</w:t>
      </w:r>
    </w:p>
    <w:p w14:paraId="200B18F8" w14:textId="77777777" w:rsidR="00A62DEB" w:rsidRPr="00FE56C5" w:rsidRDefault="00A62DEB" w:rsidP="00FF6565">
      <w:pPr>
        <w:rPr>
          <w:b/>
          <w:bCs/>
          <w:lang w:eastAsia="ar-SA"/>
        </w:rPr>
      </w:pPr>
      <w:r w:rsidRPr="00FE56C5">
        <w:rPr>
          <w:b/>
          <w:bCs/>
          <w:lang w:eastAsia="ar-SA"/>
        </w:rPr>
        <w:t>Name of child……………………………….………………</w:t>
      </w:r>
    </w:p>
    <w:p w14:paraId="64C995DE" w14:textId="77777777" w:rsidR="00AE7E50" w:rsidRDefault="00AE7E50" w:rsidP="00FF6565"/>
    <w:p w14:paraId="24875332" w14:textId="77777777" w:rsidR="00FE56C5" w:rsidRDefault="00FE56C5" w:rsidP="00FF6565">
      <w:pPr>
        <w:pStyle w:val="Heading2"/>
        <w:rPr>
          <w:rFonts w:eastAsia="Times New Roman"/>
          <w:lang w:eastAsia="ar-SA"/>
        </w:rPr>
      </w:pPr>
    </w:p>
    <w:p w14:paraId="768F6E11" w14:textId="77777777" w:rsidR="00AE7E50" w:rsidRPr="00A62DEB" w:rsidRDefault="00E31DE6" w:rsidP="00FF6565">
      <w:pPr>
        <w:pStyle w:val="Heading2"/>
        <w:rPr>
          <w:rFonts w:eastAsia="Times New Roman"/>
          <w:lang w:eastAsia="ar-SA"/>
        </w:rPr>
      </w:pPr>
      <w:bookmarkStart w:id="123" w:name="_Toc17540339"/>
      <w:r>
        <w:rPr>
          <w:rFonts w:eastAsia="Times New Roman"/>
          <w:lang w:eastAsia="ar-SA"/>
        </w:rPr>
        <w:t>13</w:t>
      </w:r>
      <w:r w:rsidR="00AE7E50" w:rsidRPr="00A62DEB">
        <w:rPr>
          <w:rFonts w:eastAsia="Times New Roman"/>
          <w:lang w:eastAsia="ar-SA"/>
        </w:rPr>
        <w:t xml:space="preserve">.  </w:t>
      </w:r>
      <w:r w:rsidR="00AE7E50">
        <w:rPr>
          <w:rFonts w:eastAsia="Times New Roman"/>
          <w:lang w:eastAsia="ar-SA"/>
        </w:rPr>
        <w:t>Pets and animals in setting</w:t>
      </w:r>
      <w:bookmarkEnd w:id="123"/>
    </w:p>
    <w:p w14:paraId="777E7842" w14:textId="77777777" w:rsidR="00AE7E50" w:rsidRDefault="00AE7E50" w:rsidP="00FF6565">
      <w:pPr>
        <w:rPr>
          <w:lang w:eastAsia="ar-SA"/>
        </w:rPr>
      </w:pPr>
      <w:r w:rsidRPr="00CD7CE7">
        <w:rPr>
          <w:lang w:eastAsia="ar-SA"/>
        </w:rPr>
        <w:t xml:space="preserve">I give permission for my child to </w:t>
      </w:r>
      <w:r w:rsidR="004F2782">
        <w:rPr>
          <w:lang w:eastAsia="ar-SA"/>
        </w:rPr>
        <w:t>pet and handle animals that are invited into our setting</w:t>
      </w:r>
      <w:r w:rsidRPr="00CD7CE7">
        <w:rPr>
          <w:lang w:eastAsia="ar-SA"/>
        </w:rPr>
        <w:t>.</w:t>
      </w:r>
    </w:p>
    <w:p w14:paraId="49D8865E" w14:textId="77777777" w:rsidR="004F2782" w:rsidRDefault="004F2782" w:rsidP="00FF6565">
      <w:pPr>
        <w:rPr>
          <w:b/>
          <w:bCs/>
          <w:lang w:eastAsia="ar-SA"/>
        </w:rPr>
      </w:pPr>
    </w:p>
    <w:p w14:paraId="12A7B0DF" w14:textId="77777777" w:rsidR="00AE7E50" w:rsidRPr="00FE56C5" w:rsidRDefault="00AE7E50" w:rsidP="00FF6565">
      <w:pPr>
        <w:rPr>
          <w:b/>
          <w:bCs/>
          <w:lang w:eastAsia="ar-SA"/>
        </w:rPr>
      </w:pPr>
      <w:r w:rsidRPr="00FE56C5">
        <w:rPr>
          <w:b/>
          <w:bCs/>
          <w:lang w:eastAsia="ar-SA"/>
        </w:rPr>
        <w:t>Sign</w:t>
      </w:r>
      <w:r w:rsidR="000804B1">
        <w:rPr>
          <w:b/>
          <w:bCs/>
          <w:lang w:eastAsia="ar-SA"/>
        </w:rPr>
        <w:t>e</w:t>
      </w:r>
      <w:r w:rsidRPr="00FE56C5">
        <w:rPr>
          <w:b/>
          <w:bCs/>
          <w:lang w:eastAsia="ar-SA"/>
        </w:rPr>
        <w:t>d……………………………………………….Dated………….</w:t>
      </w:r>
    </w:p>
    <w:p w14:paraId="463923FE" w14:textId="77777777" w:rsidR="00E27817" w:rsidRPr="00FE56C5" w:rsidRDefault="00AE7E50" w:rsidP="00FF6565">
      <w:pPr>
        <w:rPr>
          <w:b/>
          <w:bCs/>
          <w:lang w:eastAsia="ar-SA"/>
        </w:rPr>
      </w:pPr>
      <w:r w:rsidRPr="00FE56C5">
        <w:rPr>
          <w:b/>
          <w:bCs/>
          <w:lang w:eastAsia="ar-SA"/>
        </w:rPr>
        <w:t>Name of child……………………………….………………</w:t>
      </w:r>
    </w:p>
    <w:p w14:paraId="19269DF8" w14:textId="77777777" w:rsidR="00787A3F" w:rsidRPr="00DC7A88" w:rsidRDefault="00787A3F" w:rsidP="00FF6565">
      <w:pPr>
        <w:rPr>
          <w:rFonts w:eastAsia="Times New Roman" w:cstheme="majorBidi"/>
          <w:bCs/>
          <w:color w:val="7030A0"/>
          <w:sz w:val="24"/>
          <w:szCs w:val="26"/>
          <w:lang w:eastAsia="ar-SA"/>
        </w:rPr>
      </w:pPr>
    </w:p>
    <w:p w14:paraId="7986ECA3" w14:textId="77777777" w:rsidR="00DC7A88" w:rsidRPr="00DC7A88" w:rsidRDefault="00DC7A88" w:rsidP="00DC7A88">
      <w:pPr>
        <w:rPr>
          <w:rFonts w:eastAsia="Times New Roman" w:cstheme="majorBidi"/>
          <w:bCs/>
          <w:color w:val="7030A0"/>
          <w:sz w:val="24"/>
          <w:szCs w:val="26"/>
          <w:lang w:eastAsia="ar-SA"/>
        </w:rPr>
      </w:pPr>
      <w:r w:rsidRPr="00DC7A88">
        <w:rPr>
          <w:rFonts w:eastAsia="Times New Roman" w:cstheme="majorBidi"/>
          <w:bCs/>
          <w:color w:val="7030A0"/>
          <w:sz w:val="24"/>
          <w:szCs w:val="26"/>
          <w:lang w:eastAsia="ar-SA"/>
        </w:rPr>
        <w:t>1</w:t>
      </w:r>
      <w:r w:rsidR="00D2769E">
        <w:rPr>
          <w:rFonts w:eastAsia="Times New Roman" w:cstheme="majorBidi"/>
          <w:bCs/>
          <w:color w:val="7030A0"/>
          <w:sz w:val="24"/>
          <w:szCs w:val="26"/>
          <w:lang w:eastAsia="ar-SA"/>
        </w:rPr>
        <w:t>4</w:t>
      </w:r>
      <w:r w:rsidRPr="00DC7A88">
        <w:rPr>
          <w:rFonts w:eastAsia="Times New Roman" w:cstheme="majorBidi"/>
          <w:bCs/>
          <w:color w:val="7030A0"/>
          <w:sz w:val="24"/>
          <w:szCs w:val="26"/>
          <w:lang w:eastAsia="ar-SA"/>
        </w:rPr>
        <w:t>.  Mobile phones</w:t>
      </w:r>
    </w:p>
    <w:p w14:paraId="4831163C" w14:textId="77777777" w:rsidR="00DC7A88" w:rsidRDefault="00DC7A88" w:rsidP="00DC7A88">
      <w:pPr>
        <w:rPr>
          <w:lang w:eastAsia="ar-SA"/>
        </w:rPr>
      </w:pPr>
      <w:r>
        <w:rPr>
          <w:lang w:eastAsia="ar-SA"/>
        </w:rPr>
        <w:t xml:space="preserve">Camera facilities on mobile phones can lead to serious safeguarding concerns / issues and we therefore operate a policy of 'no mobile phones' in the pre-school area. This includes using it for telephone calls, taking photographs, checking messages and using social media. Anybody seen using their mobile phone will be asked by a member of our team to either leave the pre-school area or to turn off the phone immediately. </w:t>
      </w:r>
    </w:p>
    <w:p w14:paraId="1E2EE0BA" w14:textId="77777777" w:rsidR="00DC7A88" w:rsidRDefault="00DC7A88" w:rsidP="00DC7A88">
      <w:pPr>
        <w:rPr>
          <w:lang w:eastAsia="ar-SA"/>
        </w:rPr>
      </w:pPr>
      <w:r>
        <w:rPr>
          <w:lang w:eastAsia="ar-SA"/>
        </w:rPr>
        <w:t xml:space="preserve">I understand and agree to this policy of 'no mobile phones' within the pre-school area. Please note that you are signing on behalf of all adults that will be collecting your child from pre-school so please ensure that they are informed. Thank you. </w:t>
      </w:r>
    </w:p>
    <w:p w14:paraId="07700CC0" w14:textId="77777777" w:rsidR="00DC7A88" w:rsidRPr="00DC7A88" w:rsidRDefault="00DC7A88" w:rsidP="00DC7A88">
      <w:pPr>
        <w:rPr>
          <w:b/>
          <w:bCs/>
          <w:lang w:eastAsia="ar-SA"/>
        </w:rPr>
      </w:pPr>
      <w:r w:rsidRPr="00DC7A88">
        <w:rPr>
          <w:b/>
          <w:bCs/>
          <w:lang w:eastAsia="ar-SA"/>
        </w:rPr>
        <w:t>Signed……………………………………………….Dated………….</w:t>
      </w:r>
    </w:p>
    <w:p w14:paraId="70A5D8AB" w14:textId="77777777" w:rsidR="00787A3F" w:rsidRPr="00A27D96" w:rsidRDefault="00DC7A88" w:rsidP="00DC7A88">
      <w:pPr>
        <w:rPr>
          <w:lang w:eastAsia="ar-SA"/>
        </w:rPr>
      </w:pPr>
      <w:r w:rsidRPr="00DC7A88">
        <w:rPr>
          <w:b/>
          <w:bCs/>
          <w:lang w:eastAsia="ar-SA"/>
        </w:rPr>
        <w:t>Name of child……………………………….………………</w:t>
      </w:r>
      <w:r w:rsidR="000B49F9">
        <w:rPr>
          <w:noProof/>
          <w:lang w:val="en-US"/>
        </w:rPr>
        <w:drawing>
          <wp:anchor distT="0" distB="0" distL="114300" distR="114300" simplePos="0" relativeHeight="251658240" behindDoc="0" locked="0" layoutInCell="1" allowOverlap="1" wp14:anchorId="42B9C082" wp14:editId="6B1B10A4">
            <wp:simplePos x="0" y="0"/>
            <wp:positionH relativeFrom="column">
              <wp:posOffset>2208381</wp:posOffset>
            </wp:positionH>
            <wp:positionV relativeFrom="paragraph">
              <wp:posOffset>1278309</wp:posOffset>
            </wp:positionV>
            <wp:extent cx="882015" cy="969010"/>
            <wp:effectExtent l="19050" t="0" r="0" b="0"/>
            <wp:wrapThrough wrapText="bothSides">
              <wp:wrapPolygon edited="0">
                <wp:start x="-467" y="0"/>
                <wp:lineTo x="-467" y="21232"/>
                <wp:lineTo x="21460" y="21232"/>
                <wp:lineTo x="21460" y="0"/>
                <wp:lineTo x="-467"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82015" cy="969010"/>
                    </a:xfrm>
                    <a:prstGeom prst="rect">
                      <a:avLst/>
                    </a:prstGeom>
                    <a:noFill/>
                  </pic:spPr>
                </pic:pic>
              </a:graphicData>
            </a:graphic>
          </wp:anchor>
        </w:drawing>
      </w:r>
    </w:p>
    <w:sectPr w:rsidR="00787A3F" w:rsidRPr="00A27D96" w:rsidSect="00E463AB">
      <w:headerReference w:type="default" r:id="rId16"/>
      <w:footerReference w:type="default" r:id="rId17"/>
      <w:pgSz w:w="11906" w:h="16838"/>
      <w:pgMar w:top="1276" w:right="849"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465508" w14:textId="77777777" w:rsidR="00D063B5" w:rsidRDefault="00D063B5" w:rsidP="00FF6565">
      <w:r>
        <w:separator/>
      </w:r>
    </w:p>
  </w:endnote>
  <w:endnote w:type="continuationSeparator" w:id="0">
    <w:p w14:paraId="66BA7666" w14:textId="77777777" w:rsidR="00D063B5" w:rsidRDefault="00D063B5" w:rsidP="00FF65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inherit">
    <w:panose1 w:val="00000000000000000000"/>
    <w:charset w:val="00"/>
    <w:family w:val="roman"/>
    <w:notTrueType/>
    <w:pitch w:val="default"/>
  </w:font>
  <w:font w:name="Comic Sans MS">
    <w:panose1 w:val="030F0702030302020204"/>
    <w:charset w:val="00"/>
    <w:family w:val="script"/>
    <w:pitch w:val="variable"/>
    <w:sig w:usb0="000006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320C9C" w14:textId="293B4C2D" w:rsidR="00D063B5" w:rsidRDefault="00FF0642" w:rsidP="00FF6565">
    <w:pPr>
      <w:pStyle w:val="Footer"/>
    </w:pPr>
    <w:r>
      <w:rPr>
        <w:noProof/>
        <w:lang w:eastAsia="en-GB"/>
      </w:rPr>
      <mc:AlternateContent>
        <mc:Choice Requires="wps">
          <w:drawing>
            <wp:anchor distT="0" distB="0" distL="114300" distR="114300" simplePos="0" relativeHeight="251659264" behindDoc="0" locked="0" layoutInCell="0" allowOverlap="1" wp14:anchorId="6CF27A80" wp14:editId="0140AD0C">
              <wp:simplePos x="0" y="0"/>
              <wp:positionH relativeFrom="rightMargin">
                <wp:align>left</wp:align>
              </wp:positionH>
              <wp:positionV relativeFrom="bottomMargin">
                <wp:align>top</wp:align>
              </wp:positionV>
              <wp:extent cx="520700" cy="520700"/>
              <wp:effectExtent l="0" t="0" r="0" b="0"/>
              <wp:wrapNone/>
              <wp:docPr id="5"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0700" cy="520700"/>
                      </a:xfrm>
                      <a:prstGeom prst="ellipse">
                        <a:avLst/>
                      </a:prstGeom>
                      <a:solidFill>
                        <a:schemeClr val="accent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0DC15E37" w14:textId="77777777" w:rsidR="00D063B5" w:rsidRPr="005D1C9D" w:rsidRDefault="0077468B" w:rsidP="00FF6565">
                          <w:pPr>
                            <w:pStyle w:val="NoSpacing"/>
                            <w:rPr>
                              <w:color w:val="FFFFFF"/>
                              <w:sz w:val="40"/>
                              <w:szCs w:val="40"/>
                              <w:lang w:val="en-GB"/>
                            </w:rPr>
                          </w:pPr>
                          <w:r w:rsidRPr="00CD7CE7">
                            <w:fldChar w:fldCharType="begin"/>
                          </w:r>
                          <w:r w:rsidR="00D063B5">
                            <w:instrText xml:space="preserve"> PAGE  \* Arabic  \* MERGEFORMAT </w:instrText>
                          </w:r>
                          <w:r w:rsidRPr="00CD7CE7">
                            <w:fldChar w:fldCharType="separate"/>
                          </w:r>
                          <w:r w:rsidR="00F55A38" w:rsidRPr="00F55A38">
                            <w:rPr>
                              <w:noProof/>
                              <w:color w:val="FFFFFF"/>
                              <w:sz w:val="40"/>
                              <w:szCs w:val="40"/>
                            </w:rPr>
                            <w:t>4</w:t>
                          </w:r>
                          <w:r w:rsidRPr="00CD7CE7">
                            <w:rPr>
                              <w:noProof/>
                              <w:color w:val="FFFFFF"/>
                              <w:sz w:val="40"/>
                              <w:szCs w:val="40"/>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6CF27A80" id="Oval 2" o:spid="_x0000_s1027" style="position:absolute;margin-left:0;margin-top:0;width:41pt;height:41pt;z-index:251659264;visibility:visible;mso-wrap-style:square;mso-width-percent:0;mso-height-percent:0;mso-wrap-distance-left:9pt;mso-wrap-distance-top:0;mso-wrap-distance-right:9pt;mso-wrap-distance-bottom:0;mso-position-horizontal:left;mso-position-horizontal-relative:right-margin-area;mso-position-vertical:top;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" o:allowincell="f" fillcolor="#4f81bd [3204]" stroked="f">
              <v:textbox inset="0,0,0,0">
                <w:txbxContent>
                  <w:p w14:paraId="0DC15E37" w14:textId="77777777" w:rsidR="00D063B5" w:rsidRPr="005D1C9D" w:rsidRDefault="0077468B" w:rsidP="00FF6565">
                    <w:pPr>
                      <w:pStyle w:val="NoSpacing"/>
                      <w:rPr>
                        <w:color w:val="FFFFFF"/>
                        <w:sz w:val="40"/>
                        <w:szCs w:val="40"/>
                        <w:lang w:val="en-GB"/>
                      </w:rPr>
                    </w:pPr>
                    <w:r w:rsidRPr="00CD7CE7">
                      <w:fldChar w:fldCharType="begin"/>
                    </w:r>
                    <w:r w:rsidR="00D063B5">
                      <w:instrText xml:space="preserve"> PAGE  \* Arabic  \* MERGEFORMAT </w:instrText>
                    </w:r>
                    <w:r w:rsidRPr="00CD7CE7">
                      <w:fldChar w:fldCharType="separate"/>
                    </w:r>
                    <w:r w:rsidR="00F55A38" w:rsidRPr="00F55A38">
                      <w:rPr>
                        <w:noProof/>
                        <w:color w:val="FFFFFF"/>
                        <w:sz w:val="40"/>
                        <w:szCs w:val="40"/>
                      </w:rPr>
                      <w:t>4</w:t>
                    </w:r>
                    <w:r w:rsidRPr="00CD7CE7">
                      <w:rPr>
                        <w:noProof/>
                        <w:color w:val="FFFFFF"/>
                        <w:sz w:val="40"/>
                        <w:szCs w:val="40"/>
                      </w:rPr>
                      <w:fldChar w:fldCharType="end"/>
                    </w:r>
                  </w:p>
                </w:txbxContent>
              </v:textbox>
              <w10:wrap anchorx="margin" anchory="margin"/>
            </v:oval>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1A3CC0" w14:textId="77777777" w:rsidR="00D063B5" w:rsidRDefault="00D063B5" w:rsidP="00FF6565">
      <w:r>
        <w:separator/>
      </w:r>
    </w:p>
  </w:footnote>
  <w:footnote w:type="continuationSeparator" w:id="0">
    <w:p w14:paraId="20BF1FB3" w14:textId="77777777" w:rsidR="00D063B5" w:rsidRDefault="00D063B5" w:rsidP="00FF65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C3B728" w14:textId="0D9B121E" w:rsidR="00D063B5" w:rsidRDefault="00FF0642" w:rsidP="00FF6565">
    <w:pPr>
      <w:pStyle w:val="Header"/>
    </w:pPr>
    <w:r>
      <w:rPr>
        <w:noProof/>
        <w:lang w:eastAsia="en-GB"/>
      </w:rPr>
      <mc:AlternateContent>
        <mc:Choice Requires="wps">
          <w:drawing>
            <wp:anchor distT="0" distB="0" distL="114300" distR="114300" simplePos="0" relativeHeight="251661312" behindDoc="0" locked="0" layoutInCell="0" allowOverlap="1" wp14:anchorId="1A5C95FB" wp14:editId="7F4ED054">
              <wp:simplePos x="0" y="0"/>
              <wp:positionH relativeFrom="page">
                <wp:align>center</wp:align>
              </wp:positionH>
              <wp:positionV relativeFrom="page">
                <wp:align>center</wp:align>
              </wp:positionV>
              <wp:extent cx="6939280" cy="9662795"/>
              <wp:effectExtent l="0" t="0" r="0" b="0"/>
              <wp:wrapNone/>
              <wp:docPr id="1140934833" name="Rounded 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9280" cy="9662795"/>
                      </a:xfrm>
                      <a:prstGeom prst="roundRect">
                        <a:avLst>
                          <a:gd name="adj" fmla="val 4023"/>
                        </a:avLst>
                      </a:prstGeom>
                      <a:noFill/>
                      <a:ln w="12700">
                        <a:solidFill>
                          <a:schemeClr val="tx1">
                            <a:lumMod val="100000"/>
                            <a:lumOff val="0"/>
                          </a:schemeClr>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0</wp14:pctHeight>
              </wp14:sizeRelV>
            </wp:anchor>
          </w:drawing>
        </mc:Choice>
        <mc:Fallback>
          <w:pict>
            <v:roundrect w14:anchorId="3963EB18" id="Rounded Rectangle 6" o:spid="_x0000_s1026" style="position:absolute;margin-left:0;margin-top:0;width:546.4pt;height:760.85pt;z-index:251661312;visibility:visible;mso-wrap-style:square;mso-width-percent:920;mso-height-percent:0;mso-wrap-distance-left:9pt;mso-wrap-distance-top:0;mso-wrap-distance-right:9pt;mso-wrap-distance-bottom:0;mso-position-horizontal:center;mso-position-horizontal-relative:page;mso-position-vertical:center;mso-position-vertical-relative:page;mso-width-percent:92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" o:allowincell="f" filled="f" fillcolor="black" strokecolor="black [3213]" strokeweight="1pt">
              <w10:wrap anchorx="page" anchory="page"/>
            </v:round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Wingdings" w:hAnsi="Wingdings"/>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Wingdings" w:hAnsi="Wingdings"/>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ind w:left="720" w:hanging="360"/>
      </w:pPr>
      <w:rPr>
        <w:rFonts w:ascii="Wingdings" w:hAnsi="Wingdings"/>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Wingdings" w:hAnsi="Wingdings"/>
      </w:rPr>
    </w:lvl>
  </w:abstractNum>
  <w:abstractNum w:abstractNumId="5"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7"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8" w15:restartNumberingAfterBreak="0">
    <w:nsid w:val="0D400A30"/>
    <w:multiLevelType w:val="hybridMultilevel"/>
    <w:tmpl w:val="80E0A168"/>
    <w:lvl w:ilvl="0" w:tplc="916A225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0A12AC6"/>
    <w:multiLevelType w:val="hybridMultilevel"/>
    <w:tmpl w:val="67F82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1E773FC"/>
    <w:multiLevelType w:val="hybridMultilevel"/>
    <w:tmpl w:val="E9D65FA8"/>
    <w:lvl w:ilvl="0" w:tplc="916A225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95035CE"/>
    <w:multiLevelType w:val="hybridMultilevel"/>
    <w:tmpl w:val="44A60D44"/>
    <w:lvl w:ilvl="0" w:tplc="0809000B">
      <w:start w:val="1"/>
      <w:numFmt w:val="bullet"/>
      <w:lvlText w:val=""/>
      <w:lvlJc w:val="left"/>
      <w:pPr>
        <w:ind w:left="502" w:hanging="360"/>
      </w:pPr>
      <w:rPr>
        <w:rFonts w:ascii="Wingdings" w:hAnsi="Wingdings" w:hint="default"/>
      </w:rPr>
    </w:lvl>
    <w:lvl w:ilvl="1" w:tplc="08090003">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2" w15:restartNumberingAfterBreak="0">
    <w:nsid w:val="1A917198"/>
    <w:multiLevelType w:val="hybridMultilevel"/>
    <w:tmpl w:val="29CA9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D3828B5"/>
    <w:multiLevelType w:val="hybridMultilevel"/>
    <w:tmpl w:val="34F896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7FC2BB3"/>
    <w:multiLevelType w:val="hybridMultilevel"/>
    <w:tmpl w:val="3C782AE8"/>
    <w:lvl w:ilvl="0" w:tplc="04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2C9177F0"/>
    <w:multiLevelType w:val="hybridMultilevel"/>
    <w:tmpl w:val="07B28586"/>
    <w:lvl w:ilvl="0" w:tplc="04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2DEB4CFB"/>
    <w:multiLevelType w:val="hybridMultilevel"/>
    <w:tmpl w:val="F19A45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EF34DDF"/>
    <w:multiLevelType w:val="hybridMultilevel"/>
    <w:tmpl w:val="3BB26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44F7631"/>
    <w:multiLevelType w:val="hybridMultilevel"/>
    <w:tmpl w:val="1C9A991C"/>
    <w:lvl w:ilvl="0" w:tplc="04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37207D24"/>
    <w:multiLevelType w:val="multilevel"/>
    <w:tmpl w:val="5F244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C490CBE"/>
    <w:multiLevelType w:val="hybridMultilevel"/>
    <w:tmpl w:val="30FC89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D6A4FD7"/>
    <w:multiLevelType w:val="multilevel"/>
    <w:tmpl w:val="63AA0CD6"/>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D7E4274"/>
    <w:multiLevelType w:val="hybridMultilevel"/>
    <w:tmpl w:val="3FB68C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DEE1BC4"/>
    <w:multiLevelType w:val="hybridMultilevel"/>
    <w:tmpl w:val="C184733E"/>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3DFB006E"/>
    <w:multiLevelType w:val="hybridMultilevel"/>
    <w:tmpl w:val="594C38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FD3058C"/>
    <w:multiLevelType w:val="hybridMultilevel"/>
    <w:tmpl w:val="C4D603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21C5270"/>
    <w:multiLevelType w:val="hybridMultilevel"/>
    <w:tmpl w:val="BD6C84F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7077377"/>
    <w:multiLevelType w:val="multilevel"/>
    <w:tmpl w:val="CB7E5AD0"/>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28" w15:restartNumberingAfterBreak="0">
    <w:nsid w:val="5AB80B57"/>
    <w:multiLevelType w:val="hybridMultilevel"/>
    <w:tmpl w:val="501480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E1E7441"/>
    <w:multiLevelType w:val="hybridMultilevel"/>
    <w:tmpl w:val="77D23B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F8B31C6"/>
    <w:multiLevelType w:val="hybridMultilevel"/>
    <w:tmpl w:val="47FE28E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651646C8"/>
    <w:multiLevelType w:val="hybridMultilevel"/>
    <w:tmpl w:val="4E2EA2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6BE5749"/>
    <w:multiLevelType w:val="hybridMultilevel"/>
    <w:tmpl w:val="91C606C2"/>
    <w:lvl w:ilvl="0" w:tplc="04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7209264C"/>
    <w:multiLevelType w:val="hybridMultilevel"/>
    <w:tmpl w:val="D988C136"/>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741645EB"/>
    <w:multiLevelType w:val="hybridMultilevel"/>
    <w:tmpl w:val="F7F4DC6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35323184">
    <w:abstractNumId w:val="13"/>
  </w:num>
  <w:num w:numId="2" w16cid:durableId="1944413296">
    <w:abstractNumId w:val="29"/>
  </w:num>
  <w:num w:numId="3" w16cid:durableId="2085371418">
    <w:abstractNumId w:val="30"/>
  </w:num>
  <w:num w:numId="4" w16cid:durableId="247927731">
    <w:abstractNumId w:val="28"/>
  </w:num>
  <w:num w:numId="5" w16cid:durableId="965698811">
    <w:abstractNumId w:val="27"/>
  </w:num>
  <w:num w:numId="6" w16cid:durableId="694426873">
    <w:abstractNumId w:val="19"/>
  </w:num>
  <w:num w:numId="7" w16cid:durableId="1304844881">
    <w:abstractNumId w:val="10"/>
  </w:num>
  <w:num w:numId="8" w16cid:durableId="1900285827">
    <w:abstractNumId w:val="8"/>
  </w:num>
  <w:num w:numId="9" w16cid:durableId="144712373">
    <w:abstractNumId w:val="11"/>
  </w:num>
  <w:num w:numId="10" w16cid:durableId="1950968138">
    <w:abstractNumId w:val="17"/>
  </w:num>
  <w:num w:numId="11" w16cid:durableId="507335323">
    <w:abstractNumId w:val="1"/>
  </w:num>
  <w:num w:numId="12" w16cid:durableId="1896090024">
    <w:abstractNumId w:val="2"/>
  </w:num>
  <w:num w:numId="13" w16cid:durableId="1296108654">
    <w:abstractNumId w:val="3"/>
  </w:num>
  <w:num w:numId="14" w16cid:durableId="143158554">
    <w:abstractNumId w:val="4"/>
  </w:num>
  <w:num w:numId="15" w16cid:durableId="861477901">
    <w:abstractNumId w:val="34"/>
  </w:num>
  <w:num w:numId="16" w16cid:durableId="1707559875">
    <w:abstractNumId w:val="18"/>
  </w:num>
  <w:num w:numId="17" w16cid:durableId="995769573">
    <w:abstractNumId w:val="14"/>
  </w:num>
  <w:num w:numId="18" w16cid:durableId="572548808">
    <w:abstractNumId w:val="32"/>
  </w:num>
  <w:num w:numId="19" w16cid:durableId="8872628">
    <w:abstractNumId w:val="15"/>
  </w:num>
  <w:num w:numId="20" w16cid:durableId="1925457917">
    <w:abstractNumId w:val="5"/>
  </w:num>
  <w:num w:numId="21" w16cid:durableId="1608272387">
    <w:abstractNumId w:val="6"/>
  </w:num>
  <w:num w:numId="22" w16cid:durableId="402872558">
    <w:abstractNumId w:val="7"/>
  </w:num>
  <w:num w:numId="23" w16cid:durableId="431517166">
    <w:abstractNumId w:val="21"/>
  </w:num>
  <w:num w:numId="24" w16cid:durableId="118230697">
    <w:abstractNumId w:val="26"/>
  </w:num>
  <w:num w:numId="25" w16cid:durableId="74672823">
    <w:abstractNumId w:val="23"/>
  </w:num>
  <w:num w:numId="26" w16cid:durableId="66850188">
    <w:abstractNumId w:val="33"/>
  </w:num>
  <w:num w:numId="27" w16cid:durableId="2103640169">
    <w:abstractNumId w:val="0"/>
  </w:num>
  <w:num w:numId="28" w16cid:durableId="1021516097">
    <w:abstractNumId w:val="31"/>
  </w:num>
  <w:num w:numId="29" w16cid:durableId="1073356597">
    <w:abstractNumId w:val="20"/>
  </w:num>
  <w:num w:numId="30" w16cid:durableId="1525828033">
    <w:abstractNumId w:val="25"/>
  </w:num>
  <w:num w:numId="31" w16cid:durableId="1423839822">
    <w:abstractNumId w:val="24"/>
  </w:num>
  <w:num w:numId="32" w16cid:durableId="793989122">
    <w:abstractNumId w:val="9"/>
  </w:num>
  <w:num w:numId="33" w16cid:durableId="1421412964">
    <w:abstractNumId w:val="12"/>
  </w:num>
  <w:num w:numId="34" w16cid:durableId="454833609">
    <w:abstractNumId w:val="22"/>
  </w:num>
  <w:num w:numId="35" w16cid:durableId="6534428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54B"/>
    <w:rsid w:val="00010E1B"/>
    <w:rsid w:val="000358D4"/>
    <w:rsid w:val="0004140D"/>
    <w:rsid w:val="00052293"/>
    <w:rsid w:val="00054C12"/>
    <w:rsid w:val="00056A4B"/>
    <w:rsid w:val="00056DA6"/>
    <w:rsid w:val="000607D8"/>
    <w:rsid w:val="00067835"/>
    <w:rsid w:val="00076F3E"/>
    <w:rsid w:val="000804B1"/>
    <w:rsid w:val="000A4AC5"/>
    <w:rsid w:val="000B49F9"/>
    <w:rsid w:val="000C59BF"/>
    <w:rsid w:val="000E2B5D"/>
    <w:rsid w:val="000F2D37"/>
    <w:rsid w:val="000F44F4"/>
    <w:rsid w:val="00103DDA"/>
    <w:rsid w:val="00116B0F"/>
    <w:rsid w:val="001173EF"/>
    <w:rsid w:val="00134310"/>
    <w:rsid w:val="00135FDF"/>
    <w:rsid w:val="001666EB"/>
    <w:rsid w:val="00181B0B"/>
    <w:rsid w:val="0019785E"/>
    <w:rsid w:val="001A0D09"/>
    <w:rsid w:val="001A5567"/>
    <w:rsid w:val="001B003A"/>
    <w:rsid w:val="001D719E"/>
    <w:rsid w:val="001F2E50"/>
    <w:rsid w:val="00204A04"/>
    <w:rsid w:val="0020554B"/>
    <w:rsid w:val="00214947"/>
    <w:rsid w:val="00220352"/>
    <w:rsid w:val="0023541C"/>
    <w:rsid w:val="002452B2"/>
    <w:rsid w:val="0025539B"/>
    <w:rsid w:val="0026308E"/>
    <w:rsid w:val="00292DC4"/>
    <w:rsid w:val="002A71DB"/>
    <w:rsid w:val="002A7F3A"/>
    <w:rsid w:val="002D24A7"/>
    <w:rsid w:val="002E6191"/>
    <w:rsid w:val="00301E67"/>
    <w:rsid w:val="00316CD6"/>
    <w:rsid w:val="00323672"/>
    <w:rsid w:val="00330046"/>
    <w:rsid w:val="0033427B"/>
    <w:rsid w:val="003765B0"/>
    <w:rsid w:val="00391053"/>
    <w:rsid w:val="00391F12"/>
    <w:rsid w:val="003926CA"/>
    <w:rsid w:val="00395DEC"/>
    <w:rsid w:val="003A3131"/>
    <w:rsid w:val="003A5DCA"/>
    <w:rsid w:val="003B5772"/>
    <w:rsid w:val="00403C6D"/>
    <w:rsid w:val="004144B2"/>
    <w:rsid w:val="0041616D"/>
    <w:rsid w:val="0042050A"/>
    <w:rsid w:val="00440297"/>
    <w:rsid w:val="00447AC1"/>
    <w:rsid w:val="00452535"/>
    <w:rsid w:val="00453E00"/>
    <w:rsid w:val="00454B22"/>
    <w:rsid w:val="00455E24"/>
    <w:rsid w:val="0047789C"/>
    <w:rsid w:val="00493FB2"/>
    <w:rsid w:val="004A0974"/>
    <w:rsid w:val="004A4B1C"/>
    <w:rsid w:val="004C3799"/>
    <w:rsid w:val="004C409B"/>
    <w:rsid w:val="004D3351"/>
    <w:rsid w:val="004D5E50"/>
    <w:rsid w:val="004F2782"/>
    <w:rsid w:val="00501E55"/>
    <w:rsid w:val="00522C8E"/>
    <w:rsid w:val="005343A0"/>
    <w:rsid w:val="0054379A"/>
    <w:rsid w:val="005471D4"/>
    <w:rsid w:val="00552789"/>
    <w:rsid w:val="0055702A"/>
    <w:rsid w:val="0056279E"/>
    <w:rsid w:val="00576FBC"/>
    <w:rsid w:val="00581A6E"/>
    <w:rsid w:val="0058358D"/>
    <w:rsid w:val="00593FCA"/>
    <w:rsid w:val="005B7B18"/>
    <w:rsid w:val="005B7E30"/>
    <w:rsid w:val="005C2418"/>
    <w:rsid w:val="005C4CF6"/>
    <w:rsid w:val="005C6666"/>
    <w:rsid w:val="005C66EC"/>
    <w:rsid w:val="005C6C13"/>
    <w:rsid w:val="005D1C9D"/>
    <w:rsid w:val="005E3A49"/>
    <w:rsid w:val="005F3A1D"/>
    <w:rsid w:val="005F5DDF"/>
    <w:rsid w:val="00615384"/>
    <w:rsid w:val="00617EBB"/>
    <w:rsid w:val="0062516E"/>
    <w:rsid w:val="006374D3"/>
    <w:rsid w:val="00642B9D"/>
    <w:rsid w:val="00653AD9"/>
    <w:rsid w:val="00654634"/>
    <w:rsid w:val="006547F0"/>
    <w:rsid w:val="00655125"/>
    <w:rsid w:val="00664AB5"/>
    <w:rsid w:val="00665C28"/>
    <w:rsid w:val="006A41C3"/>
    <w:rsid w:val="006B18D8"/>
    <w:rsid w:val="006B32AD"/>
    <w:rsid w:val="006C294C"/>
    <w:rsid w:val="006C4476"/>
    <w:rsid w:val="006D55AB"/>
    <w:rsid w:val="006E0C15"/>
    <w:rsid w:val="006E442C"/>
    <w:rsid w:val="006E7EBF"/>
    <w:rsid w:val="006F3198"/>
    <w:rsid w:val="007026ED"/>
    <w:rsid w:val="007372FD"/>
    <w:rsid w:val="007570AD"/>
    <w:rsid w:val="00764774"/>
    <w:rsid w:val="0077468B"/>
    <w:rsid w:val="007833FF"/>
    <w:rsid w:val="00787A3F"/>
    <w:rsid w:val="007B1C33"/>
    <w:rsid w:val="007B3814"/>
    <w:rsid w:val="007C0F11"/>
    <w:rsid w:val="007C2350"/>
    <w:rsid w:val="007C43B9"/>
    <w:rsid w:val="007D1FAA"/>
    <w:rsid w:val="007D62A6"/>
    <w:rsid w:val="007D7C3A"/>
    <w:rsid w:val="00801960"/>
    <w:rsid w:val="00814F96"/>
    <w:rsid w:val="00817C21"/>
    <w:rsid w:val="008414DF"/>
    <w:rsid w:val="008425E3"/>
    <w:rsid w:val="00851CE6"/>
    <w:rsid w:val="00865C4B"/>
    <w:rsid w:val="0086773E"/>
    <w:rsid w:val="0087392E"/>
    <w:rsid w:val="00876C2C"/>
    <w:rsid w:val="0088150C"/>
    <w:rsid w:val="00882128"/>
    <w:rsid w:val="00882B21"/>
    <w:rsid w:val="0088506E"/>
    <w:rsid w:val="0089205B"/>
    <w:rsid w:val="00897CFA"/>
    <w:rsid w:val="008C00B1"/>
    <w:rsid w:val="008F6D15"/>
    <w:rsid w:val="00915271"/>
    <w:rsid w:val="0092550B"/>
    <w:rsid w:val="00934203"/>
    <w:rsid w:val="00941C0B"/>
    <w:rsid w:val="00994A11"/>
    <w:rsid w:val="00994EEE"/>
    <w:rsid w:val="009B3F2F"/>
    <w:rsid w:val="009C0721"/>
    <w:rsid w:val="009D5E90"/>
    <w:rsid w:val="009D63DA"/>
    <w:rsid w:val="009E0CD4"/>
    <w:rsid w:val="009F5166"/>
    <w:rsid w:val="00A02799"/>
    <w:rsid w:val="00A03AD3"/>
    <w:rsid w:val="00A20E53"/>
    <w:rsid w:val="00A21C31"/>
    <w:rsid w:val="00A238A5"/>
    <w:rsid w:val="00A27D96"/>
    <w:rsid w:val="00A3052E"/>
    <w:rsid w:val="00A34466"/>
    <w:rsid w:val="00A36EF4"/>
    <w:rsid w:val="00A5644C"/>
    <w:rsid w:val="00A62DEB"/>
    <w:rsid w:val="00A62F77"/>
    <w:rsid w:val="00AC4F1D"/>
    <w:rsid w:val="00AD4D99"/>
    <w:rsid w:val="00AE7E50"/>
    <w:rsid w:val="00B2065D"/>
    <w:rsid w:val="00B2394E"/>
    <w:rsid w:val="00B2565D"/>
    <w:rsid w:val="00B631C9"/>
    <w:rsid w:val="00B72E30"/>
    <w:rsid w:val="00B773CF"/>
    <w:rsid w:val="00B83042"/>
    <w:rsid w:val="00B924A8"/>
    <w:rsid w:val="00BA1EBF"/>
    <w:rsid w:val="00BA22BB"/>
    <w:rsid w:val="00BB42DB"/>
    <w:rsid w:val="00BB6EEE"/>
    <w:rsid w:val="00BD510C"/>
    <w:rsid w:val="00BD5573"/>
    <w:rsid w:val="00BE14E4"/>
    <w:rsid w:val="00C020B4"/>
    <w:rsid w:val="00C12C71"/>
    <w:rsid w:val="00C12D78"/>
    <w:rsid w:val="00C25F5B"/>
    <w:rsid w:val="00C34ED5"/>
    <w:rsid w:val="00C37AC9"/>
    <w:rsid w:val="00C52903"/>
    <w:rsid w:val="00C67C8B"/>
    <w:rsid w:val="00C7311A"/>
    <w:rsid w:val="00C82A48"/>
    <w:rsid w:val="00C85C02"/>
    <w:rsid w:val="00C867AB"/>
    <w:rsid w:val="00C96BC0"/>
    <w:rsid w:val="00CA2F41"/>
    <w:rsid w:val="00CB3BDC"/>
    <w:rsid w:val="00CB3CA0"/>
    <w:rsid w:val="00CB52B1"/>
    <w:rsid w:val="00CC4577"/>
    <w:rsid w:val="00CD7CE7"/>
    <w:rsid w:val="00CE1FC0"/>
    <w:rsid w:val="00CF5AB8"/>
    <w:rsid w:val="00CF699C"/>
    <w:rsid w:val="00D02FD2"/>
    <w:rsid w:val="00D063B5"/>
    <w:rsid w:val="00D071C0"/>
    <w:rsid w:val="00D2769E"/>
    <w:rsid w:val="00D33F8A"/>
    <w:rsid w:val="00D35F1B"/>
    <w:rsid w:val="00D36ADB"/>
    <w:rsid w:val="00D42C6F"/>
    <w:rsid w:val="00D47B55"/>
    <w:rsid w:val="00D672FE"/>
    <w:rsid w:val="00D76B3D"/>
    <w:rsid w:val="00D93EBC"/>
    <w:rsid w:val="00DB2A9E"/>
    <w:rsid w:val="00DC127B"/>
    <w:rsid w:val="00DC21D2"/>
    <w:rsid w:val="00DC26AF"/>
    <w:rsid w:val="00DC7A88"/>
    <w:rsid w:val="00DD2E87"/>
    <w:rsid w:val="00DE0AED"/>
    <w:rsid w:val="00E27817"/>
    <w:rsid w:val="00E31DE6"/>
    <w:rsid w:val="00E41B4D"/>
    <w:rsid w:val="00E43EBF"/>
    <w:rsid w:val="00E463AB"/>
    <w:rsid w:val="00E50502"/>
    <w:rsid w:val="00E57D0C"/>
    <w:rsid w:val="00E619A2"/>
    <w:rsid w:val="00E75B34"/>
    <w:rsid w:val="00E8555A"/>
    <w:rsid w:val="00E86A73"/>
    <w:rsid w:val="00E94D6E"/>
    <w:rsid w:val="00EA0F87"/>
    <w:rsid w:val="00EA61D8"/>
    <w:rsid w:val="00EC10C9"/>
    <w:rsid w:val="00ED4904"/>
    <w:rsid w:val="00ED6630"/>
    <w:rsid w:val="00EE7AE2"/>
    <w:rsid w:val="00EF02A3"/>
    <w:rsid w:val="00F0339A"/>
    <w:rsid w:val="00F2296B"/>
    <w:rsid w:val="00F26ABC"/>
    <w:rsid w:val="00F55A38"/>
    <w:rsid w:val="00F727B1"/>
    <w:rsid w:val="00F72C73"/>
    <w:rsid w:val="00F72C85"/>
    <w:rsid w:val="00F87167"/>
    <w:rsid w:val="00FB4C26"/>
    <w:rsid w:val="00FC3745"/>
    <w:rsid w:val="00FC3EAE"/>
    <w:rsid w:val="00FE56C5"/>
    <w:rsid w:val="00FF0642"/>
    <w:rsid w:val="00FF65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B4A140E"/>
  <w15:docId w15:val="{0B07A747-F065-4404-A2AB-335B128EB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6565"/>
    <w:rPr>
      <w:rFonts w:ascii="Tahoma" w:hAnsi="Tahoma" w:cs="Tahoma"/>
    </w:rPr>
  </w:style>
  <w:style w:type="paragraph" w:styleId="Heading1">
    <w:name w:val="heading 1"/>
    <w:basedOn w:val="Normal"/>
    <w:next w:val="Normal"/>
    <w:link w:val="Heading1Char"/>
    <w:uiPriority w:val="9"/>
    <w:qFormat/>
    <w:rsid w:val="00552789"/>
    <w:pPr>
      <w:keepNext/>
      <w:keepLines/>
      <w:pBdr>
        <w:bottom w:val="single" w:sz="4" w:space="1" w:color="7030A0"/>
      </w:pBdr>
      <w:spacing w:before="480" w:after="0"/>
      <w:outlineLvl w:val="0"/>
    </w:pPr>
    <w:rPr>
      <w:rFonts w:eastAsia="Times New Roman" w:cstheme="majorBidi"/>
      <w:b/>
      <w:bCs/>
      <w:color w:val="7030A0"/>
      <w:sz w:val="32"/>
      <w:szCs w:val="28"/>
    </w:rPr>
  </w:style>
  <w:style w:type="paragraph" w:styleId="Heading2">
    <w:name w:val="heading 2"/>
    <w:basedOn w:val="Normal"/>
    <w:next w:val="Normal"/>
    <w:link w:val="Heading2Char"/>
    <w:uiPriority w:val="9"/>
    <w:unhideWhenUsed/>
    <w:qFormat/>
    <w:rsid w:val="006C4476"/>
    <w:pPr>
      <w:keepNext/>
      <w:keepLines/>
      <w:spacing w:before="200" w:after="0"/>
      <w:outlineLvl w:val="1"/>
    </w:pPr>
    <w:rPr>
      <w:rFonts w:eastAsiaTheme="majorEastAsia" w:cstheme="majorBidi"/>
      <w:bCs/>
      <w:color w:val="7030A0"/>
      <w:sz w:val="24"/>
      <w:szCs w:val="26"/>
    </w:rPr>
  </w:style>
  <w:style w:type="paragraph" w:styleId="Heading3">
    <w:name w:val="heading 3"/>
    <w:basedOn w:val="Normal"/>
    <w:next w:val="Normal"/>
    <w:link w:val="Heading3Char"/>
    <w:uiPriority w:val="9"/>
    <w:unhideWhenUsed/>
    <w:qFormat/>
    <w:rsid w:val="00FF6565"/>
    <w:pPr>
      <w:jc w:val="center"/>
      <w:outlineLvl w:val="2"/>
    </w:pPr>
    <w:rPr>
      <w:rFonts w:ascii="Arial" w:hAnsi="Arial" w:cs="Arial"/>
      <w:b/>
      <w:sz w:val="52"/>
      <w:szCs w:val="52"/>
    </w:rPr>
  </w:style>
  <w:style w:type="paragraph" w:styleId="Heading6">
    <w:name w:val="heading 6"/>
    <w:basedOn w:val="Normal"/>
    <w:next w:val="Normal"/>
    <w:link w:val="Heading6Char"/>
    <w:uiPriority w:val="9"/>
    <w:unhideWhenUsed/>
    <w:qFormat/>
    <w:rsid w:val="00CC4577"/>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9">
    <w:name w:val="heading 9"/>
    <w:basedOn w:val="Normal"/>
    <w:next w:val="Normal"/>
    <w:link w:val="Heading9Char"/>
    <w:uiPriority w:val="9"/>
    <w:semiHidden/>
    <w:unhideWhenUsed/>
    <w:qFormat/>
    <w:rsid w:val="00CD7CE7"/>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2789"/>
    <w:rPr>
      <w:rFonts w:eastAsia="Times New Roman" w:cstheme="majorBidi"/>
      <w:b/>
      <w:bCs/>
      <w:color w:val="7030A0"/>
      <w:sz w:val="32"/>
      <w:szCs w:val="28"/>
    </w:rPr>
  </w:style>
  <w:style w:type="character" w:customStyle="1" w:styleId="Heading2Char">
    <w:name w:val="Heading 2 Char"/>
    <w:basedOn w:val="DefaultParagraphFont"/>
    <w:link w:val="Heading2"/>
    <w:uiPriority w:val="9"/>
    <w:rsid w:val="006C4476"/>
    <w:rPr>
      <w:rFonts w:ascii="Tahoma" w:eastAsiaTheme="majorEastAsia" w:hAnsi="Tahoma" w:cstheme="majorBidi"/>
      <w:bCs/>
      <w:color w:val="7030A0"/>
      <w:sz w:val="24"/>
      <w:szCs w:val="26"/>
    </w:rPr>
  </w:style>
  <w:style w:type="character" w:styleId="Hyperlink">
    <w:name w:val="Hyperlink"/>
    <w:basedOn w:val="DefaultParagraphFont"/>
    <w:uiPriority w:val="99"/>
    <w:unhideWhenUsed/>
    <w:rsid w:val="0020554B"/>
    <w:rPr>
      <w:color w:val="0000FF" w:themeColor="hyperlink"/>
      <w:u w:val="single"/>
    </w:rPr>
  </w:style>
  <w:style w:type="paragraph" w:styleId="ListParagraph">
    <w:name w:val="List Paragraph"/>
    <w:basedOn w:val="Normal"/>
    <w:uiPriority w:val="34"/>
    <w:qFormat/>
    <w:rsid w:val="0020554B"/>
    <w:pPr>
      <w:ind w:left="720"/>
      <w:contextualSpacing/>
    </w:pPr>
  </w:style>
  <w:style w:type="table" w:styleId="LightShading">
    <w:name w:val="Light Shading"/>
    <w:basedOn w:val="TableNormal"/>
    <w:uiPriority w:val="60"/>
    <w:rsid w:val="00941C0B"/>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4">
    <w:name w:val="Light Shading Accent 4"/>
    <w:basedOn w:val="TableNormal"/>
    <w:uiPriority w:val="60"/>
    <w:rsid w:val="00941C0B"/>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styleId="TOCHeading">
    <w:name w:val="TOC Heading"/>
    <w:basedOn w:val="Heading1"/>
    <w:next w:val="Normal"/>
    <w:uiPriority w:val="39"/>
    <w:unhideWhenUsed/>
    <w:qFormat/>
    <w:rsid w:val="009E0CD4"/>
    <w:pPr>
      <w:pBdr>
        <w:bottom w:val="none" w:sz="0" w:space="0" w:color="auto"/>
      </w:pBdr>
      <w:outlineLvl w:val="9"/>
    </w:pPr>
    <w:rPr>
      <w:rFonts w:asciiTheme="majorHAnsi" w:hAnsiTheme="majorHAnsi"/>
      <w:color w:val="365F91" w:themeColor="accent1" w:themeShade="BF"/>
      <w:sz w:val="28"/>
      <w:lang w:val="en-US" w:eastAsia="ja-JP"/>
    </w:rPr>
  </w:style>
  <w:style w:type="paragraph" w:styleId="TOC2">
    <w:name w:val="toc 2"/>
    <w:basedOn w:val="Normal"/>
    <w:next w:val="Normal"/>
    <w:autoRedefine/>
    <w:uiPriority w:val="39"/>
    <w:unhideWhenUsed/>
    <w:qFormat/>
    <w:rsid w:val="009E0CD4"/>
    <w:pPr>
      <w:spacing w:after="100"/>
      <w:ind w:left="220"/>
    </w:pPr>
    <w:rPr>
      <w:rFonts w:eastAsiaTheme="minorEastAsia"/>
      <w:lang w:val="en-US" w:eastAsia="ja-JP"/>
    </w:rPr>
  </w:style>
  <w:style w:type="paragraph" w:styleId="TOC1">
    <w:name w:val="toc 1"/>
    <w:basedOn w:val="Normal"/>
    <w:next w:val="Normal"/>
    <w:autoRedefine/>
    <w:uiPriority w:val="39"/>
    <w:unhideWhenUsed/>
    <w:qFormat/>
    <w:rsid w:val="00CB52B1"/>
    <w:pPr>
      <w:tabs>
        <w:tab w:val="right" w:leader="dot" w:pos="9016"/>
      </w:tabs>
      <w:spacing w:after="100"/>
    </w:pPr>
    <w:rPr>
      <w:rFonts w:eastAsiaTheme="minorEastAsia"/>
      <w:b/>
      <w:noProof/>
      <w:lang w:val="en-US" w:eastAsia="ja-JP"/>
    </w:rPr>
  </w:style>
  <w:style w:type="paragraph" w:styleId="TOC3">
    <w:name w:val="toc 3"/>
    <w:basedOn w:val="Normal"/>
    <w:next w:val="Normal"/>
    <w:autoRedefine/>
    <w:uiPriority w:val="39"/>
    <w:unhideWhenUsed/>
    <w:qFormat/>
    <w:rsid w:val="000B49F9"/>
    <w:pPr>
      <w:tabs>
        <w:tab w:val="right" w:leader="dot" w:pos="9607"/>
      </w:tabs>
      <w:spacing w:after="100"/>
    </w:pPr>
    <w:rPr>
      <w:rFonts w:eastAsiaTheme="minorEastAsia"/>
      <w:b/>
      <w:bCs/>
      <w:sz w:val="24"/>
      <w:szCs w:val="24"/>
      <w:lang w:val="en-US" w:eastAsia="ja-JP"/>
    </w:rPr>
  </w:style>
  <w:style w:type="paragraph" w:styleId="BalloonText">
    <w:name w:val="Balloon Text"/>
    <w:basedOn w:val="Normal"/>
    <w:link w:val="BalloonTextChar"/>
    <w:uiPriority w:val="99"/>
    <w:semiHidden/>
    <w:unhideWhenUsed/>
    <w:rsid w:val="009E0CD4"/>
    <w:pPr>
      <w:spacing w:after="0" w:line="240" w:lineRule="auto"/>
    </w:pPr>
    <w:rPr>
      <w:sz w:val="16"/>
      <w:szCs w:val="16"/>
    </w:rPr>
  </w:style>
  <w:style w:type="character" w:customStyle="1" w:styleId="BalloonTextChar">
    <w:name w:val="Balloon Text Char"/>
    <w:basedOn w:val="DefaultParagraphFont"/>
    <w:link w:val="BalloonText"/>
    <w:uiPriority w:val="99"/>
    <w:semiHidden/>
    <w:rsid w:val="009E0CD4"/>
    <w:rPr>
      <w:rFonts w:ascii="Tahoma" w:hAnsi="Tahoma" w:cs="Tahoma"/>
      <w:sz w:val="16"/>
      <w:szCs w:val="16"/>
    </w:rPr>
  </w:style>
  <w:style w:type="paragraph" w:styleId="Header">
    <w:name w:val="header"/>
    <w:basedOn w:val="Normal"/>
    <w:link w:val="HeaderChar"/>
    <w:uiPriority w:val="99"/>
    <w:unhideWhenUsed/>
    <w:rsid w:val="00AD4D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4D99"/>
  </w:style>
  <w:style w:type="paragraph" w:styleId="Footer">
    <w:name w:val="footer"/>
    <w:basedOn w:val="Normal"/>
    <w:link w:val="FooterChar"/>
    <w:uiPriority w:val="99"/>
    <w:unhideWhenUsed/>
    <w:rsid w:val="00AD4D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4D99"/>
  </w:style>
  <w:style w:type="paragraph" w:styleId="NoSpacing">
    <w:name w:val="No Spacing"/>
    <w:basedOn w:val="Normal"/>
    <w:uiPriority w:val="1"/>
    <w:qFormat/>
    <w:rsid w:val="00AD4D99"/>
    <w:pPr>
      <w:spacing w:after="0" w:line="240" w:lineRule="auto"/>
    </w:pPr>
    <w:rPr>
      <w:rFonts w:cs="Times New Roman"/>
      <w:color w:val="000000" w:themeColor="text1"/>
      <w:szCs w:val="20"/>
      <w:lang w:val="en-US" w:eastAsia="ja-JP"/>
    </w:rPr>
  </w:style>
  <w:style w:type="character" w:customStyle="1" w:styleId="Heading3Char">
    <w:name w:val="Heading 3 Char"/>
    <w:basedOn w:val="DefaultParagraphFont"/>
    <w:link w:val="Heading3"/>
    <w:uiPriority w:val="9"/>
    <w:rsid w:val="00FF6565"/>
    <w:rPr>
      <w:rFonts w:ascii="Arial" w:hAnsi="Arial" w:cs="Arial"/>
      <w:b/>
      <w:sz w:val="52"/>
      <w:szCs w:val="52"/>
    </w:rPr>
  </w:style>
  <w:style w:type="table" w:styleId="LightShading-Accent1">
    <w:name w:val="Light Shading Accent 1"/>
    <w:basedOn w:val="TableNormal"/>
    <w:uiPriority w:val="60"/>
    <w:rsid w:val="00316CD6"/>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NormalWeb">
    <w:name w:val="Normal (Web)"/>
    <w:basedOn w:val="Normal"/>
    <w:uiPriority w:val="99"/>
    <w:unhideWhenUsed/>
    <w:rsid w:val="00FB4C26"/>
    <w:rPr>
      <w:rFonts w:ascii="Times New Roman" w:hAnsi="Times New Roman" w:cs="Times New Roman"/>
      <w:sz w:val="24"/>
      <w:szCs w:val="24"/>
    </w:rPr>
  </w:style>
  <w:style w:type="character" w:customStyle="1" w:styleId="c0">
    <w:name w:val="c0"/>
    <w:basedOn w:val="DefaultParagraphFont"/>
    <w:rsid w:val="00A62F77"/>
    <w:rPr>
      <w:rFonts w:ascii="inherit" w:hAnsi="inherit" w:hint="default"/>
    </w:rPr>
  </w:style>
  <w:style w:type="table" w:styleId="TableGrid">
    <w:name w:val="Table Grid"/>
    <w:basedOn w:val="TableNormal"/>
    <w:rsid w:val="0056279E"/>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3">
    <w:name w:val="Light Shading Accent 3"/>
    <w:basedOn w:val="TableNormal"/>
    <w:uiPriority w:val="60"/>
    <w:rsid w:val="0033427B"/>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GridTable2-Accent41">
    <w:name w:val="Grid Table 2 - Accent 41"/>
    <w:basedOn w:val="TableNormal"/>
    <w:uiPriority w:val="47"/>
    <w:rsid w:val="00882128"/>
    <w:pPr>
      <w:spacing w:after="0" w:line="240" w:lineRule="auto"/>
    </w:p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3-Accent21">
    <w:name w:val="Grid Table 3 - Accent 21"/>
    <w:basedOn w:val="TableNormal"/>
    <w:uiPriority w:val="48"/>
    <w:rsid w:val="00882128"/>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GridTable6Colorful-Accent21">
    <w:name w:val="Grid Table 6 Colorful - Accent 21"/>
    <w:basedOn w:val="TableNormal"/>
    <w:uiPriority w:val="51"/>
    <w:rsid w:val="00882128"/>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4-Accent21">
    <w:name w:val="Grid Table 4 - Accent 21"/>
    <w:basedOn w:val="TableNormal"/>
    <w:uiPriority w:val="49"/>
    <w:rsid w:val="00A27D96"/>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4-Accent11">
    <w:name w:val="Grid Table 4 - Accent 11"/>
    <w:basedOn w:val="TableNormal"/>
    <w:uiPriority w:val="49"/>
    <w:rsid w:val="00A27D96"/>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1Light-Accent21">
    <w:name w:val="Grid Table 1 Light - Accent 21"/>
    <w:basedOn w:val="TableNormal"/>
    <w:uiPriority w:val="46"/>
    <w:rsid w:val="00A27D96"/>
    <w:pPr>
      <w:spacing w:after="0" w:line="240" w:lineRule="auto"/>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paragraph" w:styleId="Title">
    <w:name w:val="Title"/>
    <w:basedOn w:val="Normal"/>
    <w:next w:val="Normal"/>
    <w:link w:val="TitleChar"/>
    <w:uiPriority w:val="10"/>
    <w:qFormat/>
    <w:rsid w:val="006C447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C4476"/>
    <w:rPr>
      <w:rFonts w:asciiTheme="majorHAnsi" w:eastAsiaTheme="majorEastAsia" w:hAnsiTheme="majorHAnsi" w:cstheme="majorBidi"/>
      <w:spacing w:val="-10"/>
      <w:kern w:val="28"/>
      <w:sz w:val="56"/>
      <w:szCs w:val="56"/>
    </w:rPr>
  </w:style>
  <w:style w:type="paragraph" w:styleId="BodyText">
    <w:name w:val="Body Text"/>
    <w:basedOn w:val="Normal"/>
    <w:link w:val="BodyTextChar"/>
    <w:rsid w:val="006C4476"/>
    <w:pPr>
      <w:suppressAutoHyphens/>
      <w:spacing w:after="0" w:line="240" w:lineRule="auto"/>
    </w:pPr>
    <w:rPr>
      <w:rFonts w:eastAsia="Times New Roman"/>
      <w:b/>
      <w:bCs/>
      <w:sz w:val="24"/>
      <w:szCs w:val="24"/>
      <w:lang w:eastAsia="ar-SA"/>
    </w:rPr>
  </w:style>
  <w:style w:type="character" w:customStyle="1" w:styleId="BodyTextChar">
    <w:name w:val="Body Text Char"/>
    <w:basedOn w:val="DefaultParagraphFont"/>
    <w:link w:val="BodyText"/>
    <w:rsid w:val="006C4476"/>
    <w:rPr>
      <w:rFonts w:ascii="Tahoma" w:eastAsia="Times New Roman" w:hAnsi="Tahoma" w:cs="Tahoma"/>
      <w:b/>
      <w:bCs/>
      <w:sz w:val="24"/>
      <w:szCs w:val="24"/>
      <w:lang w:eastAsia="ar-SA"/>
    </w:rPr>
  </w:style>
  <w:style w:type="paragraph" w:styleId="BodyText2">
    <w:name w:val="Body Text 2"/>
    <w:basedOn w:val="Normal"/>
    <w:link w:val="BodyText2Char"/>
    <w:uiPriority w:val="99"/>
    <w:unhideWhenUsed/>
    <w:rsid w:val="00E94D6E"/>
    <w:pPr>
      <w:spacing w:after="120" w:line="480" w:lineRule="auto"/>
    </w:pPr>
  </w:style>
  <w:style w:type="character" w:customStyle="1" w:styleId="BodyText2Char">
    <w:name w:val="Body Text 2 Char"/>
    <w:basedOn w:val="DefaultParagraphFont"/>
    <w:link w:val="BodyText2"/>
    <w:uiPriority w:val="99"/>
    <w:rsid w:val="00E94D6E"/>
  </w:style>
  <w:style w:type="character" w:customStyle="1" w:styleId="Heading6Char">
    <w:name w:val="Heading 6 Char"/>
    <w:basedOn w:val="DefaultParagraphFont"/>
    <w:link w:val="Heading6"/>
    <w:uiPriority w:val="9"/>
    <w:rsid w:val="00CC4577"/>
    <w:rPr>
      <w:rFonts w:asciiTheme="majorHAnsi" w:eastAsiaTheme="majorEastAsia" w:hAnsiTheme="majorHAnsi" w:cstheme="majorBidi"/>
      <w:color w:val="243F60" w:themeColor="accent1" w:themeShade="7F"/>
    </w:rPr>
  </w:style>
  <w:style w:type="character" w:customStyle="1" w:styleId="apple-converted-space">
    <w:name w:val="apple-converted-space"/>
    <w:basedOn w:val="DefaultParagraphFont"/>
    <w:rsid w:val="00CC4577"/>
  </w:style>
  <w:style w:type="character" w:customStyle="1" w:styleId="Heading9Char">
    <w:name w:val="Heading 9 Char"/>
    <w:basedOn w:val="DefaultParagraphFont"/>
    <w:link w:val="Heading9"/>
    <w:uiPriority w:val="9"/>
    <w:semiHidden/>
    <w:rsid w:val="00CD7CE7"/>
    <w:rPr>
      <w:rFonts w:asciiTheme="majorHAnsi" w:eastAsiaTheme="majorEastAsia" w:hAnsiTheme="majorHAnsi" w:cstheme="majorBidi"/>
      <w:i/>
      <w:iCs/>
      <w:color w:val="272727" w:themeColor="text1" w:themeTint="D8"/>
      <w:sz w:val="21"/>
      <w:szCs w:val="21"/>
    </w:rPr>
  </w:style>
  <w:style w:type="character" w:customStyle="1" w:styleId="UnresolvedMention1">
    <w:name w:val="Unresolved Mention1"/>
    <w:basedOn w:val="DefaultParagraphFont"/>
    <w:uiPriority w:val="99"/>
    <w:semiHidden/>
    <w:unhideWhenUsed/>
    <w:rsid w:val="00FF65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945735">
      <w:bodyDiv w:val="1"/>
      <w:marLeft w:val="0"/>
      <w:marRight w:val="0"/>
      <w:marTop w:val="0"/>
      <w:marBottom w:val="0"/>
      <w:divBdr>
        <w:top w:val="none" w:sz="0" w:space="0" w:color="auto"/>
        <w:left w:val="none" w:sz="0" w:space="0" w:color="auto"/>
        <w:bottom w:val="none" w:sz="0" w:space="0" w:color="auto"/>
        <w:right w:val="none" w:sz="0" w:space="0" w:color="auto"/>
      </w:divBdr>
    </w:div>
    <w:div w:id="102263152">
      <w:bodyDiv w:val="1"/>
      <w:marLeft w:val="0"/>
      <w:marRight w:val="0"/>
      <w:marTop w:val="0"/>
      <w:marBottom w:val="0"/>
      <w:divBdr>
        <w:top w:val="none" w:sz="0" w:space="0" w:color="auto"/>
        <w:left w:val="none" w:sz="0" w:space="0" w:color="auto"/>
        <w:bottom w:val="none" w:sz="0" w:space="0" w:color="auto"/>
        <w:right w:val="none" w:sz="0" w:space="0" w:color="auto"/>
      </w:divBdr>
    </w:div>
    <w:div w:id="214856079">
      <w:bodyDiv w:val="1"/>
      <w:marLeft w:val="0"/>
      <w:marRight w:val="0"/>
      <w:marTop w:val="0"/>
      <w:marBottom w:val="0"/>
      <w:divBdr>
        <w:top w:val="none" w:sz="0" w:space="0" w:color="auto"/>
        <w:left w:val="none" w:sz="0" w:space="0" w:color="auto"/>
        <w:bottom w:val="none" w:sz="0" w:space="0" w:color="auto"/>
        <w:right w:val="none" w:sz="0" w:space="0" w:color="auto"/>
      </w:divBdr>
    </w:div>
    <w:div w:id="310596239">
      <w:bodyDiv w:val="1"/>
      <w:marLeft w:val="0"/>
      <w:marRight w:val="0"/>
      <w:marTop w:val="0"/>
      <w:marBottom w:val="0"/>
      <w:divBdr>
        <w:top w:val="none" w:sz="0" w:space="0" w:color="auto"/>
        <w:left w:val="none" w:sz="0" w:space="0" w:color="auto"/>
        <w:bottom w:val="none" w:sz="0" w:space="0" w:color="auto"/>
        <w:right w:val="none" w:sz="0" w:space="0" w:color="auto"/>
      </w:divBdr>
    </w:div>
    <w:div w:id="523206610">
      <w:bodyDiv w:val="1"/>
      <w:marLeft w:val="0"/>
      <w:marRight w:val="0"/>
      <w:marTop w:val="0"/>
      <w:marBottom w:val="0"/>
      <w:divBdr>
        <w:top w:val="none" w:sz="0" w:space="0" w:color="auto"/>
        <w:left w:val="none" w:sz="0" w:space="0" w:color="auto"/>
        <w:bottom w:val="none" w:sz="0" w:space="0" w:color="auto"/>
        <w:right w:val="none" w:sz="0" w:space="0" w:color="auto"/>
      </w:divBdr>
    </w:div>
    <w:div w:id="736170148">
      <w:bodyDiv w:val="1"/>
      <w:marLeft w:val="0"/>
      <w:marRight w:val="0"/>
      <w:marTop w:val="0"/>
      <w:marBottom w:val="0"/>
      <w:divBdr>
        <w:top w:val="none" w:sz="0" w:space="0" w:color="auto"/>
        <w:left w:val="none" w:sz="0" w:space="0" w:color="auto"/>
        <w:bottom w:val="none" w:sz="0" w:space="0" w:color="auto"/>
        <w:right w:val="none" w:sz="0" w:space="0" w:color="auto"/>
      </w:divBdr>
    </w:div>
    <w:div w:id="934248277">
      <w:bodyDiv w:val="1"/>
      <w:marLeft w:val="0"/>
      <w:marRight w:val="0"/>
      <w:marTop w:val="0"/>
      <w:marBottom w:val="0"/>
      <w:divBdr>
        <w:top w:val="none" w:sz="0" w:space="0" w:color="auto"/>
        <w:left w:val="none" w:sz="0" w:space="0" w:color="auto"/>
        <w:bottom w:val="none" w:sz="0" w:space="0" w:color="auto"/>
        <w:right w:val="none" w:sz="0" w:space="0" w:color="auto"/>
      </w:divBdr>
    </w:div>
    <w:div w:id="937371785">
      <w:bodyDiv w:val="1"/>
      <w:marLeft w:val="0"/>
      <w:marRight w:val="0"/>
      <w:marTop w:val="0"/>
      <w:marBottom w:val="0"/>
      <w:divBdr>
        <w:top w:val="none" w:sz="0" w:space="0" w:color="auto"/>
        <w:left w:val="none" w:sz="0" w:space="0" w:color="auto"/>
        <w:bottom w:val="none" w:sz="0" w:space="0" w:color="auto"/>
        <w:right w:val="none" w:sz="0" w:space="0" w:color="auto"/>
      </w:divBdr>
    </w:div>
    <w:div w:id="981232932">
      <w:bodyDiv w:val="1"/>
      <w:marLeft w:val="0"/>
      <w:marRight w:val="0"/>
      <w:marTop w:val="0"/>
      <w:marBottom w:val="0"/>
      <w:divBdr>
        <w:top w:val="none" w:sz="0" w:space="0" w:color="auto"/>
        <w:left w:val="none" w:sz="0" w:space="0" w:color="auto"/>
        <w:bottom w:val="none" w:sz="0" w:space="0" w:color="auto"/>
        <w:right w:val="none" w:sz="0" w:space="0" w:color="auto"/>
      </w:divBdr>
    </w:div>
    <w:div w:id="1246958534">
      <w:bodyDiv w:val="1"/>
      <w:marLeft w:val="0"/>
      <w:marRight w:val="0"/>
      <w:marTop w:val="0"/>
      <w:marBottom w:val="0"/>
      <w:divBdr>
        <w:top w:val="none" w:sz="0" w:space="0" w:color="auto"/>
        <w:left w:val="none" w:sz="0" w:space="0" w:color="auto"/>
        <w:bottom w:val="none" w:sz="0" w:space="0" w:color="auto"/>
        <w:right w:val="none" w:sz="0" w:space="0" w:color="auto"/>
      </w:divBdr>
    </w:div>
    <w:div w:id="1396001938">
      <w:bodyDiv w:val="1"/>
      <w:marLeft w:val="0"/>
      <w:marRight w:val="0"/>
      <w:marTop w:val="0"/>
      <w:marBottom w:val="0"/>
      <w:divBdr>
        <w:top w:val="none" w:sz="0" w:space="0" w:color="auto"/>
        <w:left w:val="none" w:sz="0" w:space="0" w:color="auto"/>
        <w:bottom w:val="none" w:sz="0" w:space="0" w:color="auto"/>
        <w:right w:val="none" w:sz="0" w:space="0" w:color="auto"/>
      </w:divBdr>
    </w:div>
    <w:div w:id="1469857581">
      <w:bodyDiv w:val="1"/>
      <w:marLeft w:val="0"/>
      <w:marRight w:val="0"/>
      <w:marTop w:val="0"/>
      <w:marBottom w:val="0"/>
      <w:divBdr>
        <w:top w:val="none" w:sz="0" w:space="0" w:color="auto"/>
        <w:left w:val="none" w:sz="0" w:space="0" w:color="auto"/>
        <w:bottom w:val="none" w:sz="0" w:space="0" w:color="auto"/>
        <w:right w:val="none" w:sz="0" w:space="0" w:color="auto"/>
      </w:divBdr>
      <w:divsChild>
        <w:div w:id="1657605170">
          <w:marLeft w:val="0"/>
          <w:marRight w:val="0"/>
          <w:marTop w:val="0"/>
          <w:marBottom w:val="0"/>
          <w:divBdr>
            <w:top w:val="none" w:sz="0" w:space="0" w:color="auto"/>
            <w:left w:val="none" w:sz="0" w:space="0" w:color="auto"/>
            <w:bottom w:val="none" w:sz="0" w:space="0" w:color="auto"/>
            <w:right w:val="none" w:sz="0" w:space="0" w:color="auto"/>
          </w:divBdr>
          <w:divsChild>
            <w:div w:id="2122721135">
              <w:marLeft w:val="0"/>
              <w:marRight w:val="0"/>
              <w:marTop w:val="0"/>
              <w:marBottom w:val="0"/>
              <w:divBdr>
                <w:top w:val="none" w:sz="0" w:space="0" w:color="auto"/>
                <w:left w:val="none" w:sz="0" w:space="0" w:color="auto"/>
                <w:bottom w:val="none" w:sz="0" w:space="0" w:color="auto"/>
                <w:right w:val="none" w:sz="0" w:space="0" w:color="auto"/>
              </w:divBdr>
              <w:divsChild>
                <w:div w:id="1430354012">
                  <w:marLeft w:val="0"/>
                  <w:marRight w:val="0"/>
                  <w:marTop w:val="0"/>
                  <w:marBottom w:val="0"/>
                  <w:divBdr>
                    <w:top w:val="none" w:sz="0" w:space="0" w:color="auto"/>
                    <w:left w:val="none" w:sz="0" w:space="0" w:color="auto"/>
                    <w:bottom w:val="none" w:sz="0" w:space="0" w:color="auto"/>
                    <w:right w:val="none" w:sz="0" w:space="0" w:color="auto"/>
                  </w:divBdr>
                  <w:divsChild>
                    <w:div w:id="997608499">
                      <w:marLeft w:val="0"/>
                      <w:marRight w:val="0"/>
                      <w:marTop w:val="0"/>
                      <w:marBottom w:val="0"/>
                      <w:divBdr>
                        <w:top w:val="none" w:sz="0" w:space="0" w:color="auto"/>
                        <w:left w:val="none" w:sz="0" w:space="0" w:color="auto"/>
                        <w:bottom w:val="none" w:sz="0" w:space="0" w:color="auto"/>
                        <w:right w:val="none" w:sz="0" w:space="0" w:color="auto"/>
                      </w:divBdr>
                      <w:divsChild>
                        <w:div w:id="1052727897">
                          <w:marLeft w:val="0"/>
                          <w:marRight w:val="0"/>
                          <w:marTop w:val="0"/>
                          <w:marBottom w:val="0"/>
                          <w:divBdr>
                            <w:top w:val="none" w:sz="0" w:space="0" w:color="auto"/>
                            <w:left w:val="none" w:sz="0" w:space="0" w:color="auto"/>
                            <w:bottom w:val="none" w:sz="0" w:space="0" w:color="auto"/>
                            <w:right w:val="none" w:sz="0" w:space="0" w:color="auto"/>
                          </w:divBdr>
                          <w:divsChild>
                            <w:div w:id="808204901">
                              <w:marLeft w:val="0"/>
                              <w:marRight w:val="0"/>
                              <w:marTop w:val="0"/>
                              <w:marBottom w:val="0"/>
                              <w:divBdr>
                                <w:top w:val="none" w:sz="0" w:space="0" w:color="auto"/>
                                <w:left w:val="none" w:sz="0" w:space="0" w:color="auto"/>
                                <w:bottom w:val="none" w:sz="0" w:space="0" w:color="auto"/>
                                <w:right w:val="none" w:sz="0" w:space="0" w:color="auto"/>
                              </w:divBdr>
                              <w:divsChild>
                                <w:div w:id="2111273767">
                                  <w:marLeft w:val="0"/>
                                  <w:marRight w:val="0"/>
                                  <w:marTop w:val="0"/>
                                  <w:marBottom w:val="0"/>
                                  <w:divBdr>
                                    <w:top w:val="none" w:sz="0" w:space="0" w:color="auto"/>
                                    <w:left w:val="none" w:sz="0" w:space="0" w:color="auto"/>
                                    <w:bottom w:val="none" w:sz="0" w:space="0" w:color="auto"/>
                                    <w:right w:val="none" w:sz="0" w:space="0" w:color="auto"/>
                                  </w:divBdr>
                                  <w:divsChild>
                                    <w:div w:id="1604340267">
                                      <w:marLeft w:val="0"/>
                                      <w:marRight w:val="0"/>
                                      <w:marTop w:val="0"/>
                                      <w:marBottom w:val="0"/>
                                      <w:divBdr>
                                        <w:top w:val="none" w:sz="0" w:space="0" w:color="auto"/>
                                        <w:left w:val="none" w:sz="0" w:space="0" w:color="auto"/>
                                        <w:bottom w:val="none" w:sz="0" w:space="0" w:color="auto"/>
                                        <w:right w:val="none" w:sz="0" w:space="0" w:color="auto"/>
                                      </w:divBdr>
                                      <w:divsChild>
                                        <w:div w:id="554243790">
                                          <w:marLeft w:val="0"/>
                                          <w:marRight w:val="0"/>
                                          <w:marTop w:val="0"/>
                                          <w:marBottom w:val="0"/>
                                          <w:divBdr>
                                            <w:top w:val="none" w:sz="0" w:space="0" w:color="auto"/>
                                            <w:left w:val="none" w:sz="0" w:space="0" w:color="auto"/>
                                            <w:bottom w:val="none" w:sz="0" w:space="0" w:color="auto"/>
                                            <w:right w:val="none" w:sz="0" w:space="0" w:color="auto"/>
                                          </w:divBdr>
                                          <w:divsChild>
                                            <w:div w:id="911038147">
                                              <w:marLeft w:val="0"/>
                                              <w:marRight w:val="0"/>
                                              <w:marTop w:val="0"/>
                                              <w:marBottom w:val="0"/>
                                              <w:divBdr>
                                                <w:top w:val="none" w:sz="0" w:space="0" w:color="auto"/>
                                                <w:left w:val="none" w:sz="0" w:space="0" w:color="auto"/>
                                                <w:bottom w:val="none" w:sz="0" w:space="0" w:color="auto"/>
                                                <w:right w:val="none" w:sz="0" w:space="0" w:color="auto"/>
                                              </w:divBdr>
                                              <w:divsChild>
                                                <w:div w:id="880554786">
                                                  <w:marLeft w:val="0"/>
                                                  <w:marRight w:val="0"/>
                                                  <w:marTop w:val="0"/>
                                                  <w:marBottom w:val="0"/>
                                                  <w:divBdr>
                                                    <w:top w:val="single" w:sz="12" w:space="2" w:color="FFFFCC"/>
                                                    <w:left w:val="single" w:sz="12" w:space="2" w:color="FFFFCC"/>
                                                    <w:bottom w:val="single" w:sz="12" w:space="2" w:color="FFFFCC"/>
                                                    <w:right w:val="single" w:sz="12" w:space="0" w:color="FFFFCC"/>
                                                  </w:divBdr>
                                                  <w:divsChild>
                                                    <w:div w:id="402145486">
                                                      <w:marLeft w:val="0"/>
                                                      <w:marRight w:val="0"/>
                                                      <w:marTop w:val="0"/>
                                                      <w:marBottom w:val="0"/>
                                                      <w:divBdr>
                                                        <w:top w:val="none" w:sz="0" w:space="0" w:color="auto"/>
                                                        <w:left w:val="none" w:sz="0" w:space="0" w:color="auto"/>
                                                        <w:bottom w:val="none" w:sz="0" w:space="0" w:color="auto"/>
                                                        <w:right w:val="none" w:sz="0" w:space="0" w:color="auto"/>
                                                      </w:divBdr>
                                                      <w:divsChild>
                                                        <w:div w:id="1511414204">
                                                          <w:marLeft w:val="0"/>
                                                          <w:marRight w:val="0"/>
                                                          <w:marTop w:val="0"/>
                                                          <w:marBottom w:val="0"/>
                                                          <w:divBdr>
                                                            <w:top w:val="none" w:sz="0" w:space="0" w:color="auto"/>
                                                            <w:left w:val="none" w:sz="0" w:space="0" w:color="auto"/>
                                                            <w:bottom w:val="none" w:sz="0" w:space="0" w:color="auto"/>
                                                            <w:right w:val="none" w:sz="0" w:space="0" w:color="auto"/>
                                                          </w:divBdr>
                                                          <w:divsChild>
                                                            <w:div w:id="1737316794">
                                                              <w:marLeft w:val="0"/>
                                                              <w:marRight w:val="0"/>
                                                              <w:marTop w:val="0"/>
                                                              <w:marBottom w:val="0"/>
                                                              <w:divBdr>
                                                                <w:top w:val="none" w:sz="0" w:space="0" w:color="auto"/>
                                                                <w:left w:val="none" w:sz="0" w:space="0" w:color="auto"/>
                                                                <w:bottom w:val="none" w:sz="0" w:space="0" w:color="auto"/>
                                                                <w:right w:val="none" w:sz="0" w:space="0" w:color="auto"/>
                                                              </w:divBdr>
                                                              <w:divsChild>
                                                                <w:div w:id="75440016">
                                                                  <w:marLeft w:val="0"/>
                                                                  <w:marRight w:val="0"/>
                                                                  <w:marTop w:val="0"/>
                                                                  <w:marBottom w:val="0"/>
                                                                  <w:divBdr>
                                                                    <w:top w:val="none" w:sz="0" w:space="0" w:color="auto"/>
                                                                    <w:left w:val="none" w:sz="0" w:space="0" w:color="auto"/>
                                                                    <w:bottom w:val="none" w:sz="0" w:space="0" w:color="auto"/>
                                                                    <w:right w:val="none" w:sz="0" w:space="0" w:color="auto"/>
                                                                  </w:divBdr>
                                                                  <w:divsChild>
                                                                    <w:div w:id="1584752634">
                                                                      <w:marLeft w:val="0"/>
                                                                      <w:marRight w:val="0"/>
                                                                      <w:marTop w:val="0"/>
                                                                      <w:marBottom w:val="0"/>
                                                                      <w:divBdr>
                                                                        <w:top w:val="none" w:sz="0" w:space="0" w:color="auto"/>
                                                                        <w:left w:val="none" w:sz="0" w:space="0" w:color="auto"/>
                                                                        <w:bottom w:val="none" w:sz="0" w:space="0" w:color="auto"/>
                                                                        <w:right w:val="none" w:sz="0" w:space="0" w:color="auto"/>
                                                                      </w:divBdr>
                                                                      <w:divsChild>
                                                                        <w:div w:id="2099010499">
                                                                          <w:marLeft w:val="0"/>
                                                                          <w:marRight w:val="0"/>
                                                                          <w:marTop w:val="0"/>
                                                                          <w:marBottom w:val="0"/>
                                                                          <w:divBdr>
                                                                            <w:top w:val="none" w:sz="0" w:space="0" w:color="auto"/>
                                                                            <w:left w:val="none" w:sz="0" w:space="0" w:color="auto"/>
                                                                            <w:bottom w:val="none" w:sz="0" w:space="0" w:color="auto"/>
                                                                            <w:right w:val="none" w:sz="0" w:space="0" w:color="auto"/>
                                                                          </w:divBdr>
                                                                          <w:divsChild>
                                                                            <w:div w:id="1504583215">
                                                                              <w:marLeft w:val="0"/>
                                                                              <w:marRight w:val="0"/>
                                                                              <w:marTop w:val="0"/>
                                                                              <w:marBottom w:val="0"/>
                                                                              <w:divBdr>
                                                                                <w:top w:val="none" w:sz="0" w:space="0" w:color="auto"/>
                                                                                <w:left w:val="none" w:sz="0" w:space="0" w:color="auto"/>
                                                                                <w:bottom w:val="none" w:sz="0" w:space="0" w:color="auto"/>
                                                                                <w:right w:val="none" w:sz="0" w:space="0" w:color="auto"/>
                                                                              </w:divBdr>
                                                                              <w:divsChild>
                                                                                <w:div w:id="445925153">
                                                                                  <w:marLeft w:val="0"/>
                                                                                  <w:marRight w:val="0"/>
                                                                                  <w:marTop w:val="0"/>
                                                                                  <w:marBottom w:val="0"/>
                                                                                  <w:divBdr>
                                                                                    <w:top w:val="none" w:sz="0" w:space="0" w:color="auto"/>
                                                                                    <w:left w:val="none" w:sz="0" w:space="0" w:color="auto"/>
                                                                                    <w:bottom w:val="none" w:sz="0" w:space="0" w:color="auto"/>
                                                                                    <w:right w:val="none" w:sz="0" w:space="0" w:color="auto"/>
                                                                                  </w:divBdr>
                                                                                  <w:divsChild>
                                                                                    <w:div w:id="217594695">
                                                                                      <w:marLeft w:val="0"/>
                                                                                      <w:marRight w:val="0"/>
                                                                                      <w:marTop w:val="0"/>
                                                                                      <w:marBottom w:val="0"/>
                                                                                      <w:divBdr>
                                                                                        <w:top w:val="none" w:sz="0" w:space="0" w:color="auto"/>
                                                                                        <w:left w:val="none" w:sz="0" w:space="0" w:color="auto"/>
                                                                                        <w:bottom w:val="none" w:sz="0" w:space="0" w:color="auto"/>
                                                                                        <w:right w:val="none" w:sz="0" w:space="0" w:color="auto"/>
                                                                                      </w:divBdr>
                                                                                      <w:divsChild>
                                                                                        <w:div w:id="1012344651">
                                                                                          <w:marLeft w:val="0"/>
                                                                                          <w:marRight w:val="0"/>
                                                                                          <w:marTop w:val="0"/>
                                                                                          <w:marBottom w:val="0"/>
                                                                                          <w:divBdr>
                                                                                            <w:top w:val="none" w:sz="0" w:space="0" w:color="auto"/>
                                                                                            <w:left w:val="none" w:sz="0" w:space="0" w:color="auto"/>
                                                                                            <w:bottom w:val="none" w:sz="0" w:space="0" w:color="auto"/>
                                                                                            <w:right w:val="none" w:sz="0" w:space="0" w:color="auto"/>
                                                                                          </w:divBdr>
                                                                                          <w:divsChild>
                                                                                            <w:div w:id="267783187">
                                                                                              <w:marLeft w:val="0"/>
                                                                                              <w:marRight w:val="120"/>
                                                                                              <w:marTop w:val="0"/>
                                                                                              <w:marBottom w:val="150"/>
                                                                                              <w:divBdr>
                                                                                                <w:top w:val="single" w:sz="2" w:space="0" w:color="EFEFEF"/>
                                                                                                <w:left w:val="single" w:sz="6" w:space="0" w:color="EFEFEF"/>
                                                                                                <w:bottom w:val="single" w:sz="6" w:space="0" w:color="E2E2E2"/>
                                                                                                <w:right w:val="single" w:sz="6" w:space="0" w:color="EFEFEF"/>
                                                                                              </w:divBdr>
                                                                                              <w:divsChild>
                                                                                                <w:div w:id="745298113">
                                                                                                  <w:marLeft w:val="0"/>
                                                                                                  <w:marRight w:val="0"/>
                                                                                                  <w:marTop w:val="0"/>
                                                                                                  <w:marBottom w:val="0"/>
                                                                                                  <w:divBdr>
                                                                                                    <w:top w:val="none" w:sz="0" w:space="0" w:color="auto"/>
                                                                                                    <w:left w:val="none" w:sz="0" w:space="0" w:color="auto"/>
                                                                                                    <w:bottom w:val="none" w:sz="0" w:space="0" w:color="auto"/>
                                                                                                    <w:right w:val="none" w:sz="0" w:space="0" w:color="auto"/>
                                                                                                  </w:divBdr>
                                                                                                  <w:divsChild>
                                                                                                    <w:div w:id="1458062075">
                                                                                                      <w:marLeft w:val="0"/>
                                                                                                      <w:marRight w:val="0"/>
                                                                                                      <w:marTop w:val="0"/>
                                                                                                      <w:marBottom w:val="0"/>
                                                                                                      <w:divBdr>
                                                                                                        <w:top w:val="none" w:sz="0" w:space="0" w:color="auto"/>
                                                                                                        <w:left w:val="none" w:sz="0" w:space="0" w:color="auto"/>
                                                                                                        <w:bottom w:val="none" w:sz="0" w:space="0" w:color="auto"/>
                                                                                                        <w:right w:val="none" w:sz="0" w:space="0" w:color="auto"/>
                                                                                                      </w:divBdr>
                                                                                                      <w:divsChild>
                                                                                                        <w:div w:id="442115801">
                                                                                                          <w:marLeft w:val="0"/>
                                                                                                          <w:marRight w:val="0"/>
                                                                                                          <w:marTop w:val="0"/>
                                                                                                          <w:marBottom w:val="0"/>
                                                                                                          <w:divBdr>
                                                                                                            <w:top w:val="none" w:sz="0" w:space="0" w:color="auto"/>
                                                                                                            <w:left w:val="none" w:sz="0" w:space="0" w:color="auto"/>
                                                                                                            <w:bottom w:val="none" w:sz="0" w:space="0" w:color="auto"/>
                                                                                                            <w:right w:val="none" w:sz="0" w:space="0" w:color="auto"/>
                                                                                                          </w:divBdr>
                                                                                                          <w:divsChild>
                                                                                                            <w:div w:id="65958710">
                                                                                                              <w:marLeft w:val="0"/>
                                                                                                              <w:marRight w:val="0"/>
                                                                                                              <w:marTop w:val="0"/>
                                                                                                              <w:marBottom w:val="0"/>
                                                                                                              <w:divBdr>
                                                                                                                <w:top w:val="none" w:sz="0" w:space="0" w:color="auto"/>
                                                                                                                <w:left w:val="none" w:sz="0" w:space="0" w:color="auto"/>
                                                                                                                <w:bottom w:val="none" w:sz="0" w:space="0" w:color="auto"/>
                                                                                                                <w:right w:val="none" w:sz="0" w:space="0" w:color="auto"/>
                                                                                                              </w:divBdr>
                                                                                                              <w:divsChild>
                                                                                                                <w:div w:id="419259032">
                                                                                                                  <w:marLeft w:val="0"/>
                                                                                                                  <w:marRight w:val="0"/>
                                                                                                                  <w:marTop w:val="0"/>
                                                                                                                  <w:marBottom w:val="0"/>
                                                                                                                  <w:divBdr>
                                                                                                                    <w:top w:val="single" w:sz="2" w:space="4" w:color="D8D8D8"/>
                                                                                                                    <w:left w:val="single" w:sz="2" w:space="0" w:color="D8D8D8"/>
                                                                                                                    <w:bottom w:val="single" w:sz="2" w:space="4" w:color="D8D8D8"/>
                                                                                                                    <w:right w:val="single" w:sz="2" w:space="0" w:color="D8D8D8"/>
                                                                                                                  </w:divBdr>
                                                                                                                  <w:divsChild>
                                                                                                                    <w:div w:id="816915462">
                                                                                                                      <w:marLeft w:val="225"/>
                                                                                                                      <w:marRight w:val="225"/>
                                                                                                                      <w:marTop w:val="75"/>
                                                                                                                      <w:marBottom w:val="75"/>
                                                                                                                      <w:divBdr>
                                                                                                                        <w:top w:val="none" w:sz="0" w:space="0" w:color="auto"/>
                                                                                                                        <w:left w:val="none" w:sz="0" w:space="0" w:color="auto"/>
                                                                                                                        <w:bottom w:val="none" w:sz="0" w:space="0" w:color="auto"/>
                                                                                                                        <w:right w:val="none" w:sz="0" w:space="0" w:color="auto"/>
                                                                                                                      </w:divBdr>
                                                                                                                      <w:divsChild>
                                                                                                                        <w:div w:id="623116493">
                                                                                                                          <w:marLeft w:val="0"/>
                                                                                                                          <w:marRight w:val="0"/>
                                                                                                                          <w:marTop w:val="0"/>
                                                                                                                          <w:marBottom w:val="0"/>
                                                                                                                          <w:divBdr>
                                                                                                                            <w:top w:val="single" w:sz="6" w:space="0" w:color="auto"/>
                                                                                                                            <w:left w:val="single" w:sz="6" w:space="0" w:color="auto"/>
                                                                                                                            <w:bottom w:val="single" w:sz="6" w:space="0" w:color="auto"/>
                                                                                                                            <w:right w:val="single" w:sz="6" w:space="0" w:color="auto"/>
                                                                                                                          </w:divBdr>
                                                                                                                          <w:divsChild>
                                                                                                                            <w:div w:id="549607518">
                                                                                                                              <w:marLeft w:val="0"/>
                                                                                                                              <w:marRight w:val="0"/>
                                                                                                                              <w:marTop w:val="0"/>
                                                                                                                              <w:marBottom w:val="0"/>
                                                                                                                              <w:divBdr>
                                                                                                                                <w:top w:val="none" w:sz="0" w:space="0" w:color="auto"/>
                                                                                                                                <w:left w:val="none" w:sz="0" w:space="0" w:color="auto"/>
                                                                                                                                <w:bottom w:val="none" w:sz="0" w:space="0" w:color="auto"/>
                                                                                                                                <w:right w:val="none" w:sz="0" w:space="0" w:color="auto"/>
                                                                                                                              </w:divBdr>
                                                                                                                              <w:divsChild>
                                                                                                                                <w:div w:id="944729776">
                                                                                                                                  <w:marLeft w:val="0"/>
                                                                                                                                  <w:marRight w:val="0"/>
                                                                                                                                  <w:marTop w:val="0"/>
                                                                                                                                  <w:marBottom w:val="0"/>
                                                                                                                                  <w:divBdr>
                                                                                                                                    <w:top w:val="none" w:sz="0" w:space="0" w:color="auto"/>
                                                                                                                                    <w:left w:val="none" w:sz="0" w:space="0" w:color="auto"/>
                                                                                                                                    <w:bottom w:val="none" w:sz="0" w:space="0" w:color="auto"/>
                                                                                                                                    <w:right w:val="none" w:sz="0" w:space="0" w:color="auto"/>
                                                                                                                                  </w:divBdr>
                                                                                                                                </w:div>
                                                                                                                                <w:div w:id="1898128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29187900">
      <w:bodyDiv w:val="1"/>
      <w:marLeft w:val="0"/>
      <w:marRight w:val="0"/>
      <w:marTop w:val="0"/>
      <w:marBottom w:val="0"/>
      <w:divBdr>
        <w:top w:val="none" w:sz="0" w:space="0" w:color="auto"/>
        <w:left w:val="none" w:sz="0" w:space="0" w:color="auto"/>
        <w:bottom w:val="none" w:sz="0" w:space="0" w:color="auto"/>
        <w:right w:val="none" w:sz="0" w:space="0" w:color="auto"/>
      </w:divBdr>
    </w:div>
    <w:div w:id="1759205887">
      <w:bodyDiv w:val="1"/>
      <w:marLeft w:val="0"/>
      <w:marRight w:val="0"/>
      <w:marTop w:val="0"/>
      <w:marBottom w:val="0"/>
      <w:divBdr>
        <w:top w:val="none" w:sz="0" w:space="0" w:color="auto"/>
        <w:left w:val="none" w:sz="0" w:space="0" w:color="auto"/>
        <w:bottom w:val="none" w:sz="0" w:space="0" w:color="auto"/>
        <w:right w:val="none" w:sz="0" w:space="0" w:color="auto"/>
      </w:divBdr>
    </w:div>
    <w:div w:id="1789742400">
      <w:bodyDiv w:val="1"/>
      <w:marLeft w:val="0"/>
      <w:marRight w:val="0"/>
      <w:marTop w:val="0"/>
      <w:marBottom w:val="0"/>
      <w:divBdr>
        <w:top w:val="none" w:sz="0" w:space="0" w:color="auto"/>
        <w:left w:val="none" w:sz="0" w:space="0" w:color="auto"/>
        <w:bottom w:val="none" w:sz="0" w:space="0" w:color="auto"/>
        <w:right w:val="none" w:sz="0" w:space="0" w:color="auto"/>
      </w:divBdr>
    </w:div>
    <w:div w:id="1872499299">
      <w:bodyDiv w:val="1"/>
      <w:marLeft w:val="0"/>
      <w:marRight w:val="0"/>
      <w:marTop w:val="0"/>
      <w:marBottom w:val="0"/>
      <w:divBdr>
        <w:top w:val="none" w:sz="0" w:space="0" w:color="auto"/>
        <w:left w:val="none" w:sz="0" w:space="0" w:color="auto"/>
        <w:bottom w:val="none" w:sz="0" w:space="0" w:color="auto"/>
        <w:right w:val="none" w:sz="0" w:space="0" w:color="auto"/>
      </w:divBdr>
    </w:div>
    <w:div w:id="2133209337">
      <w:bodyDiv w:val="1"/>
      <w:marLeft w:val="0"/>
      <w:marRight w:val="0"/>
      <w:marTop w:val="0"/>
      <w:marBottom w:val="0"/>
      <w:divBdr>
        <w:top w:val="none" w:sz="0" w:space="0" w:color="auto"/>
        <w:left w:val="none" w:sz="0" w:space="0" w:color="auto"/>
        <w:bottom w:val="none" w:sz="0" w:space="0" w:color="auto"/>
        <w:right w:val="none" w:sz="0" w:space="0" w:color="auto"/>
      </w:divBdr>
    </w:div>
    <w:div w:id="2137143750">
      <w:bodyDiv w:val="1"/>
      <w:marLeft w:val="0"/>
      <w:marRight w:val="0"/>
      <w:marTop w:val="0"/>
      <w:marBottom w:val="0"/>
      <w:divBdr>
        <w:top w:val="none" w:sz="0" w:space="0" w:color="auto"/>
        <w:left w:val="none" w:sz="0" w:space="0" w:color="auto"/>
        <w:bottom w:val="none" w:sz="0" w:space="0" w:color="auto"/>
        <w:right w:val="none" w:sz="0" w:space="0" w:color="auto"/>
      </w:divBdr>
      <w:divsChild>
        <w:div w:id="389965284">
          <w:marLeft w:val="0"/>
          <w:marRight w:val="0"/>
          <w:marTop w:val="0"/>
          <w:marBottom w:val="0"/>
          <w:divBdr>
            <w:top w:val="none" w:sz="0" w:space="0" w:color="auto"/>
            <w:left w:val="none" w:sz="0" w:space="0" w:color="auto"/>
            <w:bottom w:val="none" w:sz="0" w:space="0" w:color="auto"/>
            <w:right w:val="none" w:sz="0" w:space="0" w:color="auto"/>
          </w:divBdr>
          <w:divsChild>
            <w:div w:id="18094382">
              <w:marLeft w:val="0"/>
              <w:marRight w:val="0"/>
              <w:marTop w:val="0"/>
              <w:marBottom w:val="0"/>
              <w:divBdr>
                <w:top w:val="none" w:sz="0" w:space="0" w:color="auto"/>
                <w:left w:val="none" w:sz="0" w:space="0" w:color="auto"/>
                <w:bottom w:val="none" w:sz="0" w:space="0" w:color="auto"/>
                <w:right w:val="none" w:sz="0" w:space="0" w:color="auto"/>
              </w:divBdr>
              <w:divsChild>
                <w:div w:id="368142520">
                  <w:marLeft w:val="0"/>
                  <w:marRight w:val="0"/>
                  <w:marTop w:val="0"/>
                  <w:marBottom w:val="0"/>
                  <w:divBdr>
                    <w:top w:val="none" w:sz="0" w:space="0" w:color="auto"/>
                    <w:left w:val="none" w:sz="0" w:space="0" w:color="auto"/>
                    <w:bottom w:val="none" w:sz="0" w:space="0" w:color="auto"/>
                    <w:right w:val="none" w:sz="0" w:space="0" w:color="auto"/>
                  </w:divBdr>
                  <w:divsChild>
                    <w:div w:id="1689984873">
                      <w:marLeft w:val="0"/>
                      <w:marRight w:val="0"/>
                      <w:marTop w:val="0"/>
                      <w:marBottom w:val="0"/>
                      <w:divBdr>
                        <w:top w:val="none" w:sz="0" w:space="0" w:color="auto"/>
                        <w:left w:val="none" w:sz="0" w:space="0" w:color="auto"/>
                        <w:bottom w:val="none" w:sz="0" w:space="0" w:color="auto"/>
                        <w:right w:val="none" w:sz="0" w:space="0" w:color="auto"/>
                      </w:divBdr>
                      <w:divsChild>
                        <w:div w:id="1369985386">
                          <w:marLeft w:val="0"/>
                          <w:marRight w:val="0"/>
                          <w:marTop w:val="0"/>
                          <w:marBottom w:val="0"/>
                          <w:divBdr>
                            <w:top w:val="none" w:sz="0" w:space="0" w:color="auto"/>
                            <w:left w:val="none" w:sz="0" w:space="0" w:color="auto"/>
                            <w:bottom w:val="none" w:sz="0" w:space="0" w:color="auto"/>
                            <w:right w:val="none" w:sz="0" w:space="0" w:color="auto"/>
                          </w:divBdr>
                          <w:divsChild>
                            <w:div w:id="1683820644">
                              <w:marLeft w:val="0"/>
                              <w:marRight w:val="0"/>
                              <w:marTop w:val="0"/>
                              <w:marBottom w:val="0"/>
                              <w:divBdr>
                                <w:top w:val="none" w:sz="0" w:space="0" w:color="auto"/>
                                <w:left w:val="none" w:sz="0" w:space="0" w:color="auto"/>
                                <w:bottom w:val="none" w:sz="0" w:space="0" w:color="auto"/>
                                <w:right w:val="none" w:sz="0" w:space="0" w:color="auto"/>
                              </w:divBdr>
                              <w:divsChild>
                                <w:div w:id="2099208014">
                                  <w:marLeft w:val="0"/>
                                  <w:marRight w:val="0"/>
                                  <w:marTop w:val="0"/>
                                  <w:marBottom w:val="0"/>
                                  <w:divBdr>
                                    <w:top w:val="none" w:sz="0" w:space="0" w:color="auto"/>
                                    <w:left w:val="none" w:sz="0" w:space="0" w:color="auto"/>
                                    <w:bottom w:val="none" w:sz="0" w:space="0" w:color="auto"/>
                                    <w:right w:val="none" w:sz="0" w:space="0" w:color="auto"/>
                                  </w:divBdr>
                                  <w:divsChild>
                                    <w:div w:id="1950238518">
                                      <w:marLeft w:val="0"/>
                                      <w:marRight w:val="0"/>
                                      <w:marTop w:val="0"/>
                                      <w:marBottom w:val="0"/>
                                      <w:divBdr>
                                        <w:top w:val="none" w:sz="0" w:space="0" w:color="auto"/>
                                        <w:left w:val="none" w:sz="0" w:space="0" w:color="auto"/>
                                        <w:bottom w:val="none" w:sz="0" w:space="0" w:color="auto"/>
                                        <w:right w:val="none" w:sz="0" w:space="0" w:color="auto"/>
                                      </w:divBdr>
                                      <w:divsChild>
                                        <w:div w:id="371152138">
                                          <w:marLeft w:val="0"/>
                                          <w:marRight w:val="0"/>
                                          <w:marTop w:val="0"/>
                                          <w:marBottom w:val="0"/>
                                          <w:divBdr>
                                            <w:top w:val="none" w:sz="0" w:space="0" w:color="auto"/>
                                            <w:left w:val="none" w:sz="0" w:space="0" w:color="auto"/>
                                            <w:bottom w:val="none" w:sz="0" w:space="0" w:color="auto"/>
                                            <w:right w:val="none" w:sz="0" w:space="0" w:color="auto"/>
                                          </w:divBdr>
                                          <w:divsChild>
                                            <w:div w:id="551768257">
                                              <w:marLeft w:val="0"/>
                                              <w:marRight w:val="0"/>
                                              <w:marTop w:val="0"/>
                                              <w:marBottom w:val="0"/>
                                              <w:divBdr>
                                                <w:top w:val="none" w:sz="0" w:space="0" w:color="auto"/>
                                                <w:left w:val="none" w:sz="0" w:space="0" w:color="auto"/>
                                                <w:bottom w:val="none" w:sz="0" w:space="0" w:color="auto"/>
                                                <w:right w:val="none" w:sz="0" w:space="0" w:color="auto"/>
                                              </w:divBdr>
                                              <w:divsChild>
                                                <w:div w:id="1681276963">
                                                  <w:marLeft w:val="15"/>
                                                  <w:marRight w:val="15"/>
                                                  <w:marTop w:val="15"/>
                                                  <w:marBottom w:val="15"/>
                                                  <w:divBdr>
                                                    <w:top w:val="single" w:sz="6" w:space="2" w:color="4D90FE"/>
                                                    <w:left w:val="single" w:sz="6" w:space="2" w:color="4D90FE"/>
                                                    <w:bottom w:val="single" w:sz="6" w:space="2" w:color="4D90FE"/>
                                                    <w:right w:val="single" w:sz="6" w:space="0" w:color="4D90FE"/>
                                                  </w:divBdr>
                                                  <w:divsChild>
                                                    <w:div w:id="582837604">
                                                      <w:marLeft w:val="0"/>
                                                      <w:marRight w:val="0"/>
                                                      <w:marTop w:val="0"/>
                                                      <w:marBottom w:val="0"/>
                                                      <w:divBdr>
                                                        <w:top w:val="none" w:sz="0" w:space="0" w:color="auto"/>
                                                        <w:left w:val="none" w:sz="0" w:space="0" w:color="auto"/>
                                                        <w:bottom w:val="none" w:sz="0" w:space="0" w:color="auto"/>
                                                        <w:right w:val="none" w:sz="0" w:space="0" w:color="auto"/>
                                                      </w:divBdr>
                                                      <w:divsChild>
                                                        <w:div w:id="1699546770">
                                                          <w:marLeft w:val="0"/>
                                                          <w:marRight w:val="0"/>
                                                          <w:marTop w:val="0"/>
                                                          <w:marBottom w:val="0"/>
                                                          <w:divBdr>
                                                            <w:top w:val="none" w:sz="0" w:space="0" w:color="auto"/>
                                                            <w:left w:val="none" w:sz="0" w:space="0" w:color="auto"/>
                                                            <w:bottom w:val="none" w:sz="0" w:space="0" w:color="auto"/>
                                                            <w:right w:val="none" w:sz="0" w:space="0" w:color="auto"/>
                                                          </w:divBdr>
                                                          <w:divsChild>
                                                            <w:div w:id="328951307">
                                                              <w:marLeft w:val="0"/>
                                                              <w:marRight w:val="0"/>
                                                              <w:marTop w:val="0"/>
                                                              <w:marBottom w:val="0"/>
                                                              <w:divBdr>
                                                                <w:top w:val="none" w:sz="0" w:space="0" w:color="auto"/>
                                                                <w:left w:val="none" w:sz="0" w:space="0" w:color="auto"/>
                                                                <w:bottom w:val="none" w:sz="0" w:space="0" w:color="auto"/>
                                                                <w:right w:val="none" w:sz="0" w:space="0" w:color="auto"/>
                                                              </w:divBdr>
                                                              <w:divsChild>
                                                                <w:div w:id="510485762">
                                                                  <w:marLeft w:val="0"/>
                                                                  <w:marRight w:val="0"/>
                                                                  <w:marTop w:val="0"/>
                                                                  <w:marBottom w:val="0"/>
                                                                  <w:divBdr>
                                                                    <w:top w:val="none" w:sz="0" w:space="0" w:color="auto"/>
                                                                    <w:left w:val="none" w:sz="0" w:space="0" w:color="auto"/>
                                                                    <w:bottom w:val="none" w:sz="0" w:space="0" w:color="auto"/>
                                                                    <w:right w:val="none" w:sz="0" w:space="0" w:color="auto"/>
                                                                  </w:divBdr>
                                                                  <w:divsChild>
                                                                    <w:div w:id="756681946">
                                                                      <w:marLeft w:val="0"/>
                                                                      <w:marRight w:val="0"/>
                                                                      <w:marTop w:val="0"/>
                                                                      <w:marBottom w:val="0"/>
                                                                      <w:divBdr>
                                                                        <w:top w:val="none" w:sz="0" w:space="0" w:color="auto"/>
                                                                        <w:left w:val="none" w:sz="0" w:space="0" w:color="auto"/>
                                                                        <w:bottom w:val="none" w:sz="0" w:space="0" w:color="auto"/>
                                                                        <w:right w:val="none" w:sz="0" w:space="0" w:color="auto"/>
                                                                      </w:divBdr>
                                                                      <w:divsChild>
                                                                        <w:div w:id="967853226">
                                                                          <w:marLeft w:val="0"/>
                                                                          <w:marRight w:val="0"/>
                                                                          <w:marTop w:val="0"/>
                                                                          <w:marBottom w:val="0"/>
                                                                          <w:divBdr>
                                                                            <w:top w:val="none" w:sz="0" w:space="0" w:color="auto"/>
                                                                            <w:left w:val="none" w:sz="0" w:space="0" w:color="auto"/>
                                                                            <w:bottom w:val="none" w:sz="0" w:space="0" w:color="auto"/>
                                                                            <w:right w:val="none" w:sz="0" w:space="0" w:color="auto"/>
                                                                          </w:divBdr>
                                                                          <w:divsChild>
                                                                            <w:div w:id="474109793">
                                                                              <w:marLeft w:val="0"/>
                                                                              <w:marRight w:val="0"/>
                                                                              <w:marTop w:val="0"/>
                                                                              <w:marBottom w:val="0"/>
                                                                              <w:divBdr>
                                                                                <w:top w:val="none" w:sz="0" w:space="0" w:color="auto"/>
                                                                                <w:left w:val="none" w:sz="0" w:space="0" w:color="auto"/>
                                                                                <w:bottom w:val="none" w:sz="0" w:space="0" w:color="auto"/>
                                                                                <w:right w:val="none" w:sz="0" w:space="0" w:color="auto"/>
                                                                              </w:divBdr>
                                                                              <w:divsChild>
                                                                                <w:div w:id="2049333752">
                                                                                  <w:marLeft w:val="0"/>
                                                                                  <w:marRight w:val="0"/>
                                                                                  <w:marTop w:val="0"/>
                                                                                  <w:marBottom w:val="0"/>
                                                                                  <w:divBdr>
                                                                                    <w:top w:val="none" w:sz="0" w:space="0" w:color="auto"/>
                                                                                    <w:left w:val="none" w:sz="0" w:space="0" w:color="auto"/>
                                                                                    <w:bottom w:val="none" w:sz="0" w:space="0" w:color="auto"/>
                                                                                    <w:right w:val="none" w:sz="0" w:space="0" w:color="auto"/>
                                                                                  </w:divBdr>
                                                                                  <w:divsChild>
                                                                                    <w:div w:id="1916278535">
                                                                                      <w:marLeft w:val="0"/>
                                                                                      <w:marRight w:val="0"/>
                                                                                      <w:marTop w:val="0"/>
                                                                                      <w:marBottom w:val="0"/>
                                                                                      <w:divBdr>
                                                                                        <w:top w:val="none" w:sz="0" w:space="0" w:color="auto"/>
                                                                                        <w:left w:val="none" w:sz="0" w:space="0" w:color="auto"/>
                                                                                        <w:bottom w:val="none" w:sz="0" w:space="0" w:color="auto"/>
                                                                                        <w:right w:val="none" w:sz="0" w:space="0" w:color="auto"/>
                                                                                      </w:divBdr>
                                                                                      <w:divsChild>
                                                                                        <w:div w:id="1488984355">
                                                                                          <w:marLeft w:val="0"/>
                                                                                          <w:marRight w:val="60"/>
                                                                                          <w:marTop w:val="0"/>
                                                                                          <w:marBottom w:val="0"/>
                                                                                          <w:divBdr>
                                                                                            <w:top w:val="none" w:sz="0" w:space="0" w:color="auto"/>
                                                                                            <w:left w:val="none" w:sz="0" w:space="0" w:color="auto"/>
                                                                                            <w:bottom w:val="none" w:sz="0" w:space="0" w:color="auto"/>
                                                                                            <w:right w:val="none" w:sz="0" w:space="0" w:color="auto"/>
                                                                                          </w:divBdr>
                                                                                          <w:divsChild>
                                                                                            <w:div w:id="1260215915">
                                                                                              <w:marLeft w:val="0"/>
                                                                                              <w:marRight w:val="120"/>
                                                                                              <w:marTop w:val="0"/>
                                                                                              <w:marBottom w:val="150"/>
                                                                                              <w:divBdr>
                                                                                                <w:top w:val="single" w:sz="2" w:space="0" w:color="EFEFEF"/>
                                                                                                <w:left w:val="single" w:sz="6" w:space="0" w:color="EFEFEF"/>
                                                                                                <w:bottom w:val="single" w:sz="6" w:space="0" w:color="E2E2E2"/>
                                                                                                <w:right w:val="single" w:sz="6" w:space="0" w:color="EFEFEF"/>
                                                                                              </w:divBdr>
                                                                                              <w:divsChild>
                                                                                                <w:div w:id="684480483">
                                                                                                  <w:marLeft w:val="0"/>
                                                                                                  <w:marRight w:val="0"/>
                                                                                                  <w:marTop w:val="0"/>
                                                                                                  <w:marBottom w:val="0"/>
                                                                                                  <w:divBdr>
                                                                                                    <w:top w:val="none" w:sz="0" w:space="0" w:color="auto"/>
                                                                                                    <w:left w:val="none" w:sz="0" w:space="0" w:color="auto"/>
                                                                                                    <w:bottom w:val="none" w:sz="0" w:space="0" w:color="auto"/>
                                                                                                    <w:right w:val="none" w:sz="0" w:space="0" w:color="auto"/>
                                                                                                  </w:divBdr>
                                                                                                  <w:divsChild>
                                                                                                    <w:div w:id="1184709804">
                                                                                                      <w:marLeft w:val="0"/>
                                                                                                      <w:marRight w:val="0"/>
                                                                                                      <w:marTop w:val="0"/>
                                                                                                      <w:marBottom w:val="0"/>
                                                                                                      <w:divBdr>
                                                                                                        <w:top w:val="none" w:sz="0" w:space="0" w:color="auto"/>
                                                                                                        <w:left w:val="none" w:sz="0" w:space="0" w:color="auto"/>
                                                                                                        <w:bottom w:val="none" w:sz="0" w:space="0" w:color="auto"/>
                                                                                                        <w:right w:val="none" w:sz="0" w:space="0" w:color="auto"/>
                                                                                                      </w:divBdr>
                                                                                                      <w:divsChild>
                                                                                                        <w:div w:id="1169752756">
                                                                                                          <w:marLeft w:val="0"/>
                                                                                                          <w:marRight w:val="0"/>
                                                                                                          <w:marTop w:val="0"/>
                                                                                                          <w:marBottom w:val="0"/>
                                                                                                          <w:divBdr>
                                                                                                            <w:top w:val="none" w:sz="0" w:space="0" w:color="auto"/>
                                                                                                            <w:left w:val="none" w:sz="0" w:space="0" w:color="auto"/>
                                                                                                            <w:bottom w:val="none" w:sz="0" w:space="0" w:color="auto"/>
                                                                                                            <w:right w:val="none" w:sz="0" w:space="0" w:color="auto"/>
                                                                                                          </w:divBdr>
                                                                                                          <w:divsChild>
                                                                                                            <w:div w:id="1695305825">
                                                                                                              <w:marLeft w:val="0"/>
                                                                                                              <w:marRight w:val="0"/>
                                                                                                              <w:marTop w:val="0"/>
                                                                                                              <w:marBottom w:val="0"/>
                                                                                                              <w:divBdr>
                                                                                                                <w:top w:val="none" w:sz="0" w:space="0" w:color="auto"/>
                                                                                                                <w:left w:val="none" w:sz="0" w:space="0" w:color="auto"/>
                                                                                                                <w:bottom w:val="none" w:sz="0" w:space="0" w:color="auto"/>
                                                                                                                <w:right w:val="none" w:sz="0" w:space="0" w:color="auto"/>
                                                                                                              </w:divBdr>
                                                                                                              <w:divsChild>
                                                                                                                <w:div w:id="1073510011">
                                                                                                                  <w:marLeft w:val="0"/>
                                                                                                                  <w:marRight w:val="0"/>
                                                                                                                  <w:marTop w:val="0"/>
                                                                                                                  <w:marBottom w:val="0"/>
                                                                                                                  <w:divBdr>
                                                                                                                    <w:top w:val="none" w:sz="0" w:space="4" w:color="auto"/>
                                                                                                                    <w:left w:val="none" w:sz="0" w:space="0" w:color="auto"/>
                                                                                                                    <w:bottom w:val="none" w:sz="0" w:space="4" w:color="auto"/>
                                                                                                                    <w:right w:val="none" w:sz="0" w:space="0" w:color="auto"/>
                                                                                                                  </w:divBdr>
                                                                                                                  <w:divsChild>
                                                                                                                    <w:div w:id="980234165">
                                                                                                                      <w:marLeft w:val="0"/>
                                                                                                                      <w:marRight w:val="0"/>
                                                                                                                      <w:marTop w:val="0"/>
                                                                                                                      <w:marBottom w:val="0"/>
                                                                                                                      <w:divBdr>
                                                                                                                        <w:top w:val="none" w:sz="0" w:space="0" w:color="auto"/>
                                                                                                                        <w:left w:val="none" w:sz="0" w:space="0" w:color="auto"/>
                                                                                                                        <w:bottom w:val="none" w:sz="0" w:space="0" w:color="auto"/>
                                                                                                                        <w:right w:val="none" w:sz="0" w:space="0" w:color="auto"/>
                                                                                                                      </w:divBdr>
                                                                                                                      <w:divsChild>
                                                                                                                        <w:div w:id="761953006">
                                                                                                                          <w:marLeft w:val="225"/>
                                                                                                                          <w:marRight w:val="225"/>
                                                                                                                          <w:marTop w:val="75"/>
                                                                                                                          <w:marBottom w:val="75"/>
                                                                                                                          <w:divBdr>
                                                                                                                            <w:top w:val="none" w:sz="0" w:space="0" w:color="auto"/>
                                                                                                                            <w:left w:val="none" w:sz="0" w:space="0" w:color="auto"/>
                                                                                                                            <w:bottom w:val="none" w:sz="0" w:space="0" w:color="auto"/>
                                                                                                                            <w:right w:val="none" w:sz="0" w:space="0" w:color="auto"/>
                                                                                                                          </w:divBdr>
                                                                                                                          <w:divsChild>
                                                                                                                            <w:div w:id="531192859">
                                                                                                                              <w:marLeft w:val="0"/>
                                                                                                                              <w:marRight w:val="0"/>
                                                                                                                              <w:marTop w:val="0"/>
                                                                                                                              <w:marBottom w:val="0"/>
                                                                                                                              <w:divBdr>
                                                                                                                                <w:top w:val="single" w:sz="6" w:space="0" w:color="auto"/>
                                                                                                                                <w:left w:val="single" w:sz="6" w:space="0" w:color="auto"/>
                                                                                                                                <w:bottom w:val="single" w:sz="6" w:space="0" w:color="auto"/>
                                                                                                                                <w:right w:val="single" w:sz="6" w:space="0" w:color="auto"/>
                                                                                                                              </w:divBdr>
                                                                                                                              <w:divsChild>
                                                                                                                                <w:div w:id="1997411270">
                                                                                                                                  <w:marLeft w:val="0"/>
                                                                                                                                  <w:marRight w:val="0"/>
                                                                                                                                  <w:marTop w:val="0"/>
                                                                                                                                  <w:marBottom w:val="0"/>
                                                                                                                                  <w:divBdr>
                                                                                                                                    <w:top w:val="none" w:sz="0" w:space="0" w:color="auto"/>
                                                                                                                                    <w:left w:val="none" w:sz="0" w:space="0" w:color="auto"/>
                                                                                                                                    <w:bottom w:val="none" w:sz="0" w:space="0" w:color="auto"/>
                                                                                                                                    <w:right w:val="none" w:sz="0" w:space="0" w:color="auto"/>
                                                                                                                                  </w:divBdr>
                                                                                                                                  <w:divsChild>
                                                                                                                                    <w:div w:id="2101412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oundationyears.org.uk/2015/03/what-to-expect-when-a-parents-guide/" TargetMode="External"/><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thevillagespre-school.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2B8FCA-31E3-4304-8AA0-CDA7AF1B8B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4214</Words>
  <Characters>24023</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28181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court1</dc:creator>
  <cp:lastModifiedBy>Jane Courtney-Mumby</cp:lastModifiedBy>
  <cp:revision>2</cp:revision>
  <cp:lastPrinted>2019-08-26T13:19:00Z</cp:lastPrinted>
  <dcterms:created xsi:type="dcterms:W3CDTF">2025-02-26T13:28:00Z</dcterms:created>
  <dcterms:modified xsi:type="dcterms:W3CDTF">2025-02-26T13:28:00Z</dcterms:modified>
</cp:coreProperties>
</file>